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sidR="006B6BCD">
        <w:rPr>
          <w:bCs/>
          <w:sz w:val="22"/>
          <w:szCs w:val="22"/>
        </w:rPr>
        <w:t xml:space="preserve"> </w:t>
      </w:r>
      <w:r>
        <w:rPr>
          <w:bCs/>
          <w:sz w:val="22"/>
          <w:szCs w:val="22"/>
        </w:rPr>
        <w:tab/>
      </w:r>
      <w:r>
        <w:rPr>
          <w:bCs/>
          <w:sz w:val="22"/>
          <w:szCs w:val="22"/>
        </w:rPr>
        <w:tab/>
        <w:t xml:space="preserve">     </w:t>
      </w:r>
      <w:r w:rsidR="00C04347">
        <w:rPr>
          <w:bCs/>
          <w:sz w:val="22"/>
          <w:szCs w:val="22"/>
        </w:rPr>
        <w:t xml:space="preserve"> </w:t>
      </w:r>
      <w:r w:rsidR="00CD7664">
        <w:rPr>
          <w:bCs/>
          <w:sz w:val="22"/>
          <w:szCs w:val="22"/>
        </w:rPr>
        <w:t xml:space="preserve"> </w:t>
      </w:r>
      <w:r w:rsidR="00F14004">
        <w:rPr>
          <w:bCs/>
          <w:sz w:val="22"/>
          <w:szCs w:val="22"/>
        </w:rPr>
        <w:t xml:space="preserve">  </w:t>
      </w:r>
      <w:r w:rsidR="00C04347">
        <w:rPr>
          <w:bCs/>
          <w:sz w:val="22"/>
          <w:szCs w:val="22"/>
        </w:rPr>
        <w:t xml:space="preserve"> </w:t>
      </w:r>
      <w:r w:rsidR="00595886">
        <w:rPr>
          <w:bCs/>
          <w:sz w:val="22"/>
          <w:szCs w:val="22"/>
        </w:rPr>
        <w:t xml:space="preserve">March </w:t>
      </w:r>
      <w:r w:rsidR="00C101EF">
        <w:rPr>
          <w:bCs/>
          <w:sz w:val="22"/>
          <w:szCs w:val="22"/>
        </w:rPr>
        <w:t>27</w:t>
      </w:r>
      <w:r w:rsidR="00F14004">
        <w:rPr>
          <w:bCs/>
          <w:sz w:val="22"/>
          <w:szCs w:val="22"/>
        </w:rPr>
        <w:t>, 2017</w:t>
      </w:r>
    </w:p>
    <w:p w:rsidR="00412D03" w:rsidRDefault="00412D03">
      <w:pPr>
        <w:ind w:right="-288"/>
        <w:jc w:val="both"/>
        <w:rPr>
          <w:b/>
          <w:bCs/>
          <w:sz w:val="22"/>
          <w:szCs w:val="22"/>
        </w:rPr>
      </w:pPr>
    </w:p>
    <w:p w:rsidR="00DC4F9F" w:rsidRDefault="00DC4F9F">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00295C29">
        <w:rPr>
          <w:sz w:val="22"/>
          <w:szCs w:val="22"/>
        </w:rPr>
        <w:tab/>
        <w:t>SEAN P. MURPHY, CHAIRMAN</w:t>
      </w:r>
      <w:r w:rsidR="00412D03">
        <w:rPr>
          <w:sz w:val="22"/>
          <w:szCs w:val="22"/>
        </w:rPr>
        <w:t>:</w:t>
      </w:r>
      <w:r w:rsidR="00412D03" w:rsidRPr="00412D03">
        <w:rPr>
          <w:sz w:val="22"/>
          <w:szCs w:val="22"/>
        </w:rPr>
        <w:t xml:space="preserve"> </w:t>
      </w:r>
      <w:r w:rsidR="00FC6BC4">
        <w:rPr>
          <w:sz w:val="22"/>
          <w:szCs w:val="22"/>
        </w:rPr>
        <w:t xml:space="preserve">CHAD R. BENNETT, </w:t>
      </w:r>
      <w:r w:rsidR="00412D03">
        <w:rPr>
          <w:sz w:val="22"/>
          <w:szCs w:val="22"/>
        </w:rPr>
        <w:t>PRISCILLA R. LINDQUIST</w:t>
      </w:r>
      <w:r w:rsidR="00412D03" w:rsidRPr="0077170A">
        <w:rPr>
          <w:sz w:val="22"/>
          <w:szCs w:val="22"/>
        </w:rPr>
        <w:t>, SELECTMAN</w:t>
      </w:r>
      <w:r w:rsidR="0011593D">
        <w:rPr>
          <w:sz w:val="22"/>
          <w:szCs w:val="22"/>
        </w:rPr>
        <w:t>: SALLY THERIAULT, ADMINISTRATIVE ASSISTANT TO BOARD OF SELECTMEN</w:t>
      </w:r>
    </w:p>
    <w:p w:rsidR="00DC4F9F" w:rsidRPr="001B14D6" w:rsidRDefault="00DC4F9F" w:rsidP="001B14D6"/>
    <w:p w:rsidR="00CD7664" w:rsidRPr="00D510EB" w:rsidRDefault="00715284" w:rsidP="00CD7664">
      <w:pPr>
        <w:pStyle w:val="Heading2"/>
        <w:numPr>
          <w:ilvl w:val="0"/>
          <w:numId w:val="0"/>
        </w:numPr>
        <w:rPr>
          <w:sz w:val="20"/>
          <w:szCs w:val="20"/>
          <w:u w:val="none"/>
        </w:rPr>
      </w:pPr>
      <w:r>
        <w:rPr>
          <w:b/>
          <w:sz w:val="22"/>
          <w:szCs w:val="22"/>
        </w:rPr>
        <w:t>Visitors:</w:t>
      </w:r>
      <w:r w:rsidR="007F58AD">
        <w:rPr>
          <w:b/>
          <w:sz w:val="22"/>
          <w:szCs w:val="22"/>
        </w:rPr>
        <w:t xml:space="preserve"> </w:t>
      </w:r>
      <w:r w:rsidR="00D510EB" w:rsidRPr="00D510EB">
        <w:rPr>
          <w:sz w:val="20"/>
          <w:szCs w:val="20"/>
          <w:u w:val="none"/>
        </w:rPr>
        <w:t>N. O’</w:t>
      </w:r>
      <w:r w:rsidR="00D510EB">
        <w:rPr>
          <w:sz w:val="20"/>
          <w:szCs w:val="20"/>
          <w:u w:val="none"/>
        </w:rPr>
        <w:t>Donnell, S. Harms, Chief Beaud</w:t>
      </w:r>
      <w:r w:rsidR="00D510EB" w:rsidRPr="00D510EB">
        <w:rPr>
          <w:sz w:val="20"/>
          <w:szCs w:val="20"/>
          <w:u w:val="none"/>
        </w:rPr>
        <w:t>o</w:t>
      </w:r>
      <w:r w:rsidR="00D510EB">
        <w:rPr>
          <w:sz w:val="20"/>
          <w:szCs w:val="20"/>
          <w:u w:val="none"/>
        </w:rPr>
        <w:t>i</w:t>
      </w:r>
      <w:r w:rsidR="00D510EB" w:rsidRPr="00D510EB">
        <w:rPr>
          <w:sz w:val="20"/>
          <w:szCs w:val="20"/>
          <w:u w:val="none"/>
        </w:rPr>
        <w:t>n</w:t>
      </w:r>
    </w:p>
    <w:p w:rsidR="009E1415" w:rsidRPr="00473282" w:rsidRDefault="009E1415" w:rsidP="009E1415">
      <w:pPr>
        <w:rPr>
          <w:sz w:val="22"/>
          <w:szCs w:val="22"/>
        </w:rPr>
      </w:pPr>
    </w:p>
    <w:p w:rsidR="00D3175A" w:rsidRPr="00B45FA0" w:rsidRDefault="00D3175A" w:rsidP="008452E8">
      <w:pPr>
        <w:pStyle w:val="Heading2"/>
        <w:numPr>
          <w:ilvl w:val="0"/>
          <w:numId w:val="0"/>
        </w:numPr>
        <w:rPr>
          <w:b/>
          <w:sz w:val="20"/>
          <w:szCs w:val="20"/>
        </w:rPr>
      </w:pPr>
      <w:r w:rsidRPr="0077170A">
        <w:rPr>
          <w:b/>
          <w:sz w:val="22"/>
          <w:szCs w:val="22"/>
        </w:rPr>
        <w:t>Public Announcements</w:t>
      </w:r>
    </w:p>
    <w:p w:rsidR="00D510EB" w:rsidRPr="00D510EB" w:rsidRDefault="00D510EB" w:rsidP="00D510EB">
      <w:pPr>
        <w:numPr>
          <w:ilvl w:val="0"/>
          <w:numId w:val="3"/>
        </w:numPr>
        <w:suppressAutoHyphens w:val="0"/>
        <w:rPr>
          <w:sz w:val="20"/>
          <w:szCs w:val="20"/>
        </w:rPr>
      </w:pPr>
      <w:r w:rsidRPr="00D510EB">
        <w:rPr>
          <w:sz w:val="20"/>
          <w:szCs w:val="20"/>
        </w:rPr>
        <w:t>Tuesday, March 28</w:t>
      </w:r>
      <w:r w:rsidRPr="00D510EB">
        <w:rPr>
          <w:sz w:val="20"/>
          <w:szCs w:val="20"/>
          <w:vertAlign w:val="superscript"/>
        </w:rPr>
        <w:t>th</w:t>
      </w:r>
      <w:r w:rsidRPr="00D510EB">
        <w:rPr>
          <w:sz w:val="20"/>
          <w:szCs w:val="20"/>
        </w:rPr>
        <w:t xml:space="preserve"> – Town Vote – Hampstead Middle School from 8am-8pm.</w:t>
      </w:r>
    </w:p>
    <w:p w:rsidR="00D510EB" w:rsidRDefault="00D510EB" w:rsidP="00D510EB">
      <w:pPr>
        <w:numPr>
          <w:ilvl w:val="0"/>
          <w:numId w:val="3"/>
        </w:numPr>
        <w:suppressAutoHyphens w:val="0"/>
        <w:rPr>
          <w:sz w:val="20"/>
          <w:szCs w:val="20"/>
        </w:rPr>
      </w:pPr>
      <w:r w:rsidRPr="00D510EB">
        <w:rPr>
          <w:sz w:val="20"/>
          <w:szCs w:val="20"/>
        </w:rPr>
        <w:t>Compost bins are available at the Town Offices. The cost for each bin is $50 each.</w:t>
      </w:r>
    </w:p>
    <w:p w:rsidR="00D510EB" w:rsidRPr="00D510EB" w:rsidRDefault="00D510EB" w:rsidP="00D510EB">
      <w:pPr>
        <w:pStyle w:val="ListParagraph"/>
        <w:numPr>
          <w:ilvl w:val="0"/>
          <w:numId w:val="3"/>
        </w:numPr>
        <w:suppressAutoHyphens w:val="0"/>
        <w:rPr>
          <w:sz w:val="20"/>
          <w:szCs w:val="20"/>
        </w:rPr>
      </w:pPr>
      <w:r w:rsidRPr="00D510EB">
        <w:rPr>
          <w:sz w:val="20"/>
          <w:szCs w:val="20"/>
        </w:rPr>
        <w:t>Waste Oil, car batteries and thermostats are collected at the Town Garage on the first and third Saturdays of the month 8 am to 1 pm. Books may be dropped off anytime</w:t>
      </w:r>
    </w:p>
    <w:p w:rsidR="00E931DA" w:rsidRPr="00E931DA" w:rsidRDefault="00E931DA" w:rsidP="00E931DA"/>
    <w:p w:rsidR="002608FD" w:rsidRDefault="00E212F7" w:rsidP="002608FD">
      <w:pPr>
        <w:pStyle w:val="Heading2"/>
        <w:numPr>
          <w:ilvl w:val="0"/>
          <w:numId w:val="0"/>
        </w:numPr>
        <w:ind w:left="576" w:hanging="576"/>
        <w:rPr>
          <w:b/>
          <w:bCs/>
          <w:sz w:val="22"/>
          <w:szCs w:val="22"/>
        </w:rPr>
      </w:pPr>
      <w:r w:rsidRPr="0077170A">
        <w:rPr>
          <w:b/>
          <w:bCs/>
          <w:sz w:val="22"/>
          <w:szCs w:val="22"/>
        </w:rPr>
        <w:t>Visitors Comment</w:t>
      </w:r>
    </w:p>
    <w:p w:rsidR="00332C35" w:rsidRPr="00D510EB" w:rsidRDefault="00D510EB" w:rsidP="00C405BB">
      <w:pPr>
        <w:rPr>
          <w:sz w:val="20"/>
          <w:szCs w:val="20"/>
        </w:rPr>
      </w:pPr>
      <w:r w:rsidRPr="00D510EB">
        <w:rPr>
          <w:sz w:val="20"/>
          <w:szCs w:val="20"/>
        </w:rPr>
        <w:t>There were none</w:t>
      </w:r>
    </w:p>
    <w:p w:rsidR="00D510EB" w:rsidRPr="003C0A91" w:rsidRDefault="00D510EB" w:rsidP="00C405BB">
      <w:pPr>
        <w:rPr>
          <w:sz w:val="22"/>
          <w:szCs w:val="22"/>
        </w:rPr>
      </w:pPr>
    </w:p>
    <w:p w:rsidR="00C405BB" w:rsidRDefault="00C405BB" w:rsidP="00C405BB">
      <w:pPr>
        <w:rPr>
          <w:b/>
          <w:sz w:val="22"/>
          <w:szCs w:val="22"/>
          <w:u w:val="single"/>
        </w:rPr>
      </w:pPr>
      <w:r>
        <w:rPr>
          <w:b/>
          <w:sz w:val="22"/>
          <w:szCs w:val="22"/>
          <w:u w:val="single"/>
        </w:rPr>
        <w:t>D</w:t>
      </w:r>
      <w:r w:rsidRPr="007004EF">
        <w:rPr>
          <w:b/>
          <w:sz w:val="22"/>
          <w:szCs w:val="22"/>
          <w:u w:val="single"/>
        </w:rPr>
        <w:t>epartment Heads</w:t>
      </w:r>
    </w:p>
    <w:p w:rsidR="00D510EB" w:rsidRPr="00D510EB" w:rsidRDefault="00D510EB" w:rsidP="008D15F1">
      <w:pPr>
        <w:suppressAutoHyphens w:val="0"/>
        <w:rPr>
          <w:sz w:val="20"/>
          <w:szCs w:val="20"/>
        </w:rPr>
      </w:pPr>
      <w:r w:rsidRPr="00D510EB">
        <w:rPr>
          <w:sz w:val="20"/>
          <w:szCs w:val="20"/>
        </w:rPr>
        <w:t>There were none</w:t>
      </w:r>
    </w:p>
    <w:p w:rsidR="00D510EB" w:rsidRDefault="00D510EB" w:rsidP="008D15F1">
      <w:pPr>
        <w:suppressAutoHyphens w:val="0"/>
        <w:rPr>
          <w:b/>
          <w:sz w:val="22"/>
          <w:szCs w:val="22"/>
          <w:u w:val="single"/>
        </w:rPr>
      </w:pPr>
    </w:p>
    <w:p w:rsidR="00C8623F" w:rsidRDefault="00003609" w:rsidP="008D15F1">
      <w:pPr>
        <w:suppressAutoHyphens w:val="0"/>
        <w:rPr>
          <w:b/>
          <w:sz w:val="22"/>
          <w:szCs w:val="22"/>
          <w:u w:val="single"/>
        </w:rPr>
      </w:pPr>
      <w:r w:rsidRPr="007004EF">
        <w:rPr>
          <w:b/>
          <w:sz w:val="22"/>
          <w:szCs w:val="22"/>
          <w:u w:val="single"/>
        </w:rPr>
        <w:t>New Business</w:t>
      </w:r>
    </w:p>
    <w:p w:rsidR="00D510EB" w:rsidRPr="00D510EB" w:rsidRDefault="00D510EB" w:rsidP="00D510EB">
      <w:pPr>
        <w:suppressAutoHyphens w:val="0"/>
        <w:rPr>
          <w:sz w:val="20"/>
          <w:szCs w:val="20"/>
        </w:rPr>
      </w:pPr>
      <w:r w:rsidRPr="00AD540E">
        <w:rPr>
          <w:i/>
          <w:sz w:val="20"/>
          <w:szCs w:val="20"/>
          <w:u w:val="single"/>
        </w:rPr>
        <w:t>Recreation- Nicki O’Donnell, Chairman of the Recreation Commission</w:t>
      </w:r>
      <w:r>
        <w:rPr>
          <w:sz w:val="20"/>
          <w:szCs w:val="20"/>
        </w:rPr>
        <w:t xml:space="preserve"> was present to give the r</w:t>
      </w:r>
      <w:r w:rsidRPr="00D510EB">
        <w:rPr>
          <w:sz w:val="20"/>
          <w:szCs w:val="20"/>
        </w:rPr>
        <w:t>ecommendation for mowing and fertilization</w:t>
      </w:r>
      <w:r>
        <w:rPr>
          <w:sz w:val="20"/>
          <w:szCs w:val="20"/>
        </w:rPr>
        <w:t>.  She explained the process that they use in reviewing the proposals.  She stated that they are given the proposals with the name folded over and are looking only at the dollar values which she called a blind look.  She stated that Auger Property Management is the low bidder for the mowing and they voted at their meeting to award the contract to Auger Property Management for three years.  She also explained that there was a small difference between two of the fertilization proposals so they actually looked at the name of the two companies.  Whereas the difference was about $3 per year, they voted to recommend keeping the same company, Greener Days for a new three year contract.</w:t>
      </w:r>
    </w:p>
    <w:p w:rsidR="00AD540E" w:rsidRPr="00AD540E" w:rsidRDefault="00AD540E" w:rsidP="00D510EB">
      <w:pPr>
        <w:suppressAutoHyphens w:val="0"/>
        <w:rPr>
          <w:b/>
          <w:color w:val="0070C0"/>
          <w:sz w:val="20"/>
          <w:szCs w:val="20"/>
        </w:rPr>
      </w:pPr>
      <w:r w:rsidRPr="00AD540E">
        <w:rPr>
          <w:b/>
          <w:color w:val="0070C0"/>
          <w:sz w:val="20"/>
          <w:szCs w:val="20"/>
        </w:rPr>
        <w:t xml:space="preserve">Selectman Lindquist motioned to accept the recommendation of the Recreation Commission and award the mowing proposal to Auger Property Maintenance for three years and to Greener Days, LLC for the Fertilization for three years.  Selectman Bennett seconded the motion.  The </w:t>
      </w:r>
      <w:proofErr w:type="gramStart"/>
      <w:r w:rsidRPr="00AD540E">
        <w:rPr>
          <w:b/>
          <w:color w:val="0070C0"/>
          <w:sz w:val="20"/>
          <w:szCs w:val="20"/>
        </w:rPr>
        <w:t>motion</w:t>
      </w:r>
      <w:proofErr w:type="gramEnd"/>
      <w:r w:rsidRPr="00AD540E">
        <w:rPr>
          <w:b/>
          <w:color w:val="0070C0"/>
          <w:sz w:val="20"/>
          <w:szCs w:val="20"/>
        </w:rPr>
        <w:t xml:space="preserve"> passed unanimously 3-0.</w:t>
      </w:r>
    </w:p>
    <w:p w:rsidR="00AD540E" w:rsidRDefault="00AD540E" w:rsidP="00D510EB">
      <w:pPr>
        <w:suppressAutoHyphens w:val="0"/>
        <w:rPr>
          <w:sz w:val="20"/>
          <w:szCs w:val="20"/>
        </w:rPr>
      </w:pPr>
    </w:p>
    <w:p w:rsidR="00D510EB" w:rsidRDefault="00D510EB" w:rsidP="00D510EB">
      <w:pPr>
        <w:suppressAutoHyphens w:val="0"/>
        <w:rPr>
          <w:sz w:val="20"/>
          <w:szCs w:val="20"/>
        </w:rPr>
      </w:pPr>
      <w:r w:rsidRPr="00AD540E">
        <w:rPr>
          <w:i/>
          <w:sz w:val="20"/>
          <w:szCs w:val="20"/>
          <w:u w:val="single"/>
        </w:rPr>
        <w:t>Memorial Gym lighting retrofit contract</w:t>
      </w:r>
      <w:r w:rsidR="00AD540E">
        <w:rPr>
          <w:i/>
          <w:sz w:val="20"/>
          <w:szCs w:val="20"/>
          <w:u w:val="single"/>
        </w:rPr>
        <w:t>-</w:t>
      </w:r>
      <w:r w:rsidR="00AD540E">
        <w:rPr>
          <w:sz w:val="20"/>
          <w:szCs w:val="20"/>
        </w:rPr>
        <w:t xml:space="preserve"> N. O’Donnell reported that Kim Colbert had been in touch with Eversource regarding wiring at the gym.  Eversource stated that they don’t foresee any wiring issues but offered to split the cost with the Town of Hampstead it they come across any.  Chairman Murphy </w:t>
      </w:r>
      <w:r w:rsidR="00C03684">
        <w:rPr>
          <w:sz w:val="20"/>
          <w:szCs w:val="20"/>
        </w:rPr>
        <w:t xml:space="preserve">had </w:t>
      </w:r>
      <w:r w:rsidR="00AD540E">
        <w:rPr>
          <w:sz w:val="20"/>
          <w:szCs w:val="20"/>
        </w:rPr>
        <w:t xml:space="preserve">asked that this be looked into at the previous meeting.  </w:t>
      </w:r>
    </w:p>
    <w:p w:rsidR="00AD540E" w:rsidRPr="00AD540E" w:rsidRDefault="00AD540E" w:rsidP="00D510EB">
      <w:pPr>
        <w:suppressAutoHyphens w:val="0"/>
        <w:rPr>
          <w:sz w:val="20"/>
          <w:szCs w:val="20"/>
        </w:rPr>
      </w:pPr>
      <w:r w:rsidRPr="00AD540E">
        <w:rPr>
          <w:b/>
          <w:color w:val="0070C0"/>
          <w:sz w:val="20"/>
          <w:szCs w:val="20"/>
        </w:rPr>
        <w:t>Selectman Lindquist motioned to enter into a contract to retrofit the Town Gym with Eversource for $9,182.25, of which half of that will be covered by a grant from Eversource.  Selectman Bennett seconded the motion.  The motion passed unanimously 3-0.</w:t>
      </w:r>
      <w:r>
        <w:rPr>
          <w:b/>
          <w:color w:val="0070C0"/>
          <w:sz w:val="20"/>
          <w:szCs w:val="20"/>
        </w:rPr>
        <w:t xml:space="preserve">  </w:t>
      </w:r>
      <w:r w:rsidRPr="00AD540E">
        <w:rPr>
          <w:sz w:val="20"/>
          <w:szCs w:val="20"/>
        </w:rPr>
        <w:t>Chairman Murphy signed the agreement.</w:t>
      </w:r>
    </w:p>
    <w:p w:rsidR="00AD540E" w:rsidRDefault="00AD540E" w:rsidP="00D510EB">
      <w:pPr>
        <w:suppressAutoHyphens w:val="0"/>
        <w:rPr>
          <w:sz w:val="20"/>
          <w:szCs w:val="20"/>
        </w:rPr>
      </w:pPr>
    </w:p>
    <w:p w:rsidR="00D510EB" w:rsidRPr="00694BF2" w:rsidRDefault="00D510EB" w:rsidP="00D510EB">
      <w:pPr>
        <w:suppressAutoHyphens w:val="0"/>
        <w:rPr>
          <w:i/>
          <w:sz w:val="20"/>
          <w:szCs w:val="20"/>
          <w:u w:val="single"/>
        </w:rPr>
      </w:pPr>
      <w:r w:rsidRPr="00694BF2">
        <w:rPr>
          <w:i/>
          <w:sz w:val="20"/>
          <w:szCs w:val="20"/>
          <w:u w:val="single"/>
        </w:rPr>
        <w:t>7:15 Public Hearing – Pole Licensing – Joe Lessard, MRI</w:t>
      </w:r>
    </w:p>
    <w:p w:rsidR="00D510EB" w:rsidRPr="00D510EB" w:rsidRDefault="00D352BF" w:rsidP="00D510EB">
      <w:pPr>
        <w:suppressAutoHyphens w:val="0"/>
        <w:rPr>
          <w:sz w:val="20"/>
          <w:szCs w:val="20"/>
        </w:rPr>
      </w:pPr>
      <w:r>
        <w:rPr>
          <w:sz w:val="20"/>
          <w:szCs w:val="20"/>
        </w:rPr>
        <w:t xml:space="preserve">“The Hampstead Board of Selectmen will hold a public hearing in accordance with RSA 231:163 to consider amending all previously issued and outstanding pole licenses and all future pole licenses to include the taxation provisions of RSA 72:23, I (b).  The hearing is being held to determine if it is in the public good to amend the pole licenses to add the taxation language of RSA 72:23, I (b). </w:t>
      </w:r>
    </w:p>
    <w:p w:rsidR="00694BF2" w:rsidRDefault="001D57AD" w:rsidP="00843F16">
      <w:pPr>
        <w:suppressAutoHyphens w:val="0"/>
        <w:rPr>
          <w:sz w:val="20"/>
          <w:szCs w:val="20"/>
        </w:rPr>
      </w:pPr>
      <w:r>
        <w:rPr>
          <w:sz w:val="20"/>
          <w:szCs w:val="20"/>
        </w:rPr>
        <w:lastRenderedPageBreak/>
        <w:t>Mr. Lessard, of MRI (Municipal Resources) our contracted Asses</w:t>
      </w:r>
      <w:r w:rsidR="00694BF2">
        <w:rPr>
          <w:sz w:val="20"/>
          <w:szCs w:val="20"/>
        </w:rPr>
        <w:t>sing firm, submitted a petition to the Board of Selectmen</w:t>
      </w:r>
      <w:r w:rsidR="00C03684">
        <w:rPr>
          <w:sz w:val="20"/>
          <w:szCs w:val="20"/>
        </w:rPr>
        <w:t>.</w:t>
      </w:r>
    </w:p>
    <w:p w:rsidR="00843F16" w:rsidRDefault="00694BF2" w:rsidP="00843F16">
      <w:pPr>
        <w:suppressAutoHyphens w:val="0"/>
        <w:rPr>
          <w:sz w:val="20"/>
          <w:szCs w:val="20"/>
        </w:rPr>
      </w:pPr>
      <w:r>
        <w:rPr>
          <w:sz w:val="20"/>
          <w:szCs w:val="20"/>
        </w:rPr>
        <w:t>It stated that in accordance with RSA 231:163, the undersigned, being a person whose rights and/or interests is affected by all existing and outstanding pole licenses, issued by the Board of Selectmen of the Town of Hampstead, or its predecessors in office</w:t>
      </w:r>
      <w:r w:rsidR="00C03684">
        <w:rPr>
          <w:sz w:val="20"/>
          <w:szCs w:val="20"/>
        </w:rPr>
        <w:t>,</w:t>
      </w:r>
      <w:r>
        <w:rPr>
          <w:sz w:val="20"/>
          <w:szCs w:val="20"/>
        </w:rPr>
        <w:t xml:space="preserve"> under the provisions of RSA 231:161, hereby petitions the Hampstead Board of Selectmen, acting pursuant to authority conferred upon the Board of Selectmen under the provisions  of RSA 231:161 through RSA  231:163, to adopt the following changes to all previously issued and outstanding pole licenses, and all future pole licenses:</w:t>
      </w:r>
    </w:p>
    <w:p w:rsidR="0055037E" w:rsidRDefault="0055037E" w:rsidP="00843F16">
      <w:pPr>
        <w:suppressAutoHyphens w:val="0"/>
        <w:rPr>
          <w:i/>
          <w:sz w:val="20"/>
          <w:szCs w:val="20"/>
        </w:rPr>
      </w:pPr>
    </w:p>
    <w:p w:rsidR="00694BF2" w:rsidRDefault="00694BF2" w:rsidP="00843F16">
      <w:pPr>
        <w:suppressAutoHyphens w:val="0"/>
        <w:rPr>
          <w:i/>
          <w:sz w:val="20"/>
          <w:szCs w:val="20"/>
        </w:rPr>
      </w:pPr>
      <w:r>
        <w:rPr>
          <w:i/>
          <w:sz w:val="20"/>
          <w:szCs w:val="20"/>
        </w:rPr>
        <w:t>In accordance with the requirements of RSA 72:23, I (b), this</w:t>
      </w:r>
      <w:r w:rsidR="00A10593">
        <w:rPr>
          <w:i/>
          <w:sz w:val="20"/>
          <w:szCs w:val="20"/>
        </w:rPr>
        <w:t xml:space="preserve"> license is granted to licensee(</w:t>
      </w:r>
      <w:r>
        <w:rPr>
          <w:i/>
          <w:sz w:val="20"/>
          <w:szCs w:val="20"/>
        </w:rPr>
        <w:t xml:space="preserve">s) subject to </w:t>
      </w:r>
      <w:r w:rsidR="00A10593">
        <w:rPr>
          <w:i/>
          <w:sz w:val="20"/>
          <w:szCs w:val="20"/>
        </w:rPr>
        <w:t>the condition that the licensee</w:t>
      </w:r>
      <w:r>
        <w:rPr>
          <w:i/>
          <w:sz w:val="20"/>
          <w:szCs w:val="20"/>
        </w:rPr>
        <w:t>(s) and any other entity using or occupying property of the State, the Town Scho</w:t>
      </w:r>
      <w:r w:rsidR="00A10593">
        <w:rPr>
          <w:i/>
          <w:sz w:val="20"/>
          <w:szCs w:val="20"/>
        </w:rPr>
        <w:t>ol District or Village District(</w:t>
      </w:r>
      <w:r>
        <w:rPr>
          <w:i/>
          <w:sz w:val="20"/>
          <w:szCs w:val="20"/>
        </w:rPr>
        <w:t>s)</w:t>
      </w:r>
      <w:r w:rsidR="00A10593">
        <w:rPr>
          <w:i/>
          <w:sz w:val="20"/>
          <w:szCs w:val="20"/>
        </w:rPr>
        <w:t xml:space="preserve"> within the Town of Hampstead pursuant to this license shall be</w:t>
      </w:r>
      <w:r w:rsidR="004656CB">
        <w:rPr>
          <w:i/>
          <w:sz w:val="20"/>
          <w:szCs w:val="20"/>
        </w:rPr>
        <w:t xml:space="preserve"> responsible for the payment of</w:t>
      </w:r>
      <w:r w:rsidR="00A10593">
        <w:rPr>
          <w:i/>
          <w:sz w:val="20"/>
          <w:szCs w:val="20"/>
        </w:rPr>
        <w:t xml:space="preserve">, and shall pay, all properly assessed real </w:t>
      </w:r>
      <w:r w:rsidR="004656CB">
        <w:rPr>
          <w:i/>
          <w:sz w:val="20"/>
          <w:szCs w:val="20"/>
        </w:rPr>
        <w:t>and personal property taxes no later than the due date.  Failure of the licensee</w:t>
      </w:r>
      <w:r w:rsidR="00EA7D2B">
        <w:rPr>
          <w:i/>
          <w:sz w:val="20"/>
          <w:szCs w:val="20"/>
        </w:rPr>
        <w:t>(s) to pay duly assessed personal and real property taxes when due shall be cause to terminate this license by the Town of Hampstead.</w:t>
      </w:r>
    </w:p>
    <w:p w:rsidR="00EA7D2B" w:rsidRDefault="00EA7D2B" w:rsidP="00843F16">
      <w:pPr>
        <w:suppressAutoHyphens w:val="0"/>
        <w:rPr>
          <w:i/>
          <w:sz w:val="20"/>
          <w:szCs w:val="20"/>
        </w:rPr>
      </w:pPr>
    </w:p>
    <w:p w:rsidR="00EA7D2B" w:rsidRDefault="00EA7D2B" w:rsidP="00843F16">
      <w:pPr>
        <w:suppressAutoHyphens w:val="0"/>
        <w:rPr>
          <w:i/>
          <w:sz w:val="20"/>
          <w:szCs w:val="20"/>
        </w:rPr>
      </w:pPr>
      <w:r>
        <w:rPr>
          <w:i/>
          <w:sz w:val="20"/>
          <w:szCs w:val="20"/>
        </w:rPr>
        <w:t xml:space="preserve">In accordance with the requirements of RSA 72:23, </w:t>
      </w:r>
      <w:proofErr w:type="gramStart"/>
      <w:r>
        <w:rPr>
          <w:i/>
          <w:sz w:val="20"/>
          <w:szCs w:val="20"/>
        </w:rPr>
        <w:t>I(</w:t>
      </w:r>
      <w:proofErr w:type="gramEnd"/>
      <w:r>
        <w:rPr>
          <w:i/>
          <w:sz w:val="20"/>
          <w:szCs w:val="20"/>
        </w:rPr>
        <w:t>b), the licensee(s) hereunder and any other entity using or occupying the property of the State, the Town, School District, or Village District(s) within the Town of Hampstead, pursuant to this license shall be responsible for the payment of , and shall pay, both current and potential real and personal property taxes when due.  Furthermore, in accordance with the requirements of RSA 72:23, I(b), the licensee(s) and any other entity using and/or occupying property of the State, the Town, School District or Village District(s) within the Town of Hampstead pursuant to this license shall be obligate to pay real and personal property taxes on structures or improvements added by the licensee(s) or any other entity using or occupying the property of the State, the Town, School District, or any Village District(s) within the Town of Hampstead pursuant to this license.</w:t>
      </w:r>
    </w:p>
    <w:p w:rsidR="00EA7D2B" w:rsidRDefault="00EA7D2B" w:rsidP="00843F16">
      <w:pPr>
        <w:suppressAutoHyphens w:val="0"/>
        <w:rPr>
          <w:i/>
          <w:sz w:val="20"/>
          <w:szCs w:val="20"/>
        </w:rPr>
      </w:pPr>
    </w:p>
    <w:p w:rsidR="00EA7D2B" w:rsidRDefault="00EA7D2B" w:rsidP="00843F16">
      <w:pPr>
        <w:suppressAutoHyphens w:val="0"/>
        <w:rPr>
          <w:sz w:val="20"/>
          <w:szCs w:val="20"/>
        </w:rPr>
      </w:pPr>
      <w:r>
        <w:rPr>
          <w:sz w:val="20"/>
          <w:szCs w:val="20"/>
        </w:rPr>
        <w:t>Mr. Lessard stated that the process of approving pole licenses doesn’t change but there needs to be wording added that allows the Towns to tax the poles.  He also added that there needed to be a pubic good noted and that is the ability to place taxes on the poles as allowed by State Law.  Selectman Lindquist asked Mr. Lessard if we have always taxed the poles.  He responded that in 2011 the law changed and they became taxable.  That is when Hampstead started taxing them.  During the court proceedings on the values of</w:t>
      </w:r>
      <w:r w:rsidR="00050A99">
        <w:rPr>
          <w:sz w:val="20"/>
          <w:szCs w:val="20"/>
        </w:rPr>
        <w:t xml:space="preserve"> the poles it was determined that the amendment that adds the wording is important.  </w:t>
      </w:r>
      <w:r w:rsidR="00752D26">
        <w:rPr>
          <w:sz w:val="20"/>
          <w:szCs w:val="20"/>
        </w:rPr>
        <w:t xml:space="preserve">Selectman Lindquist asked if we need to tax them.  Mr. Lessard responded that the State Statute allows you to tax them and tells you how to do it.  </w:t>
      </w:r>
    </w:p>
    <w:p w:rsidR="00752D26" w:rsidRDefault="00752D26" w:rsidP="00843F16">
      <w:pPr>
        <w:suppressAutoHyphens w:val="0"/>
        <w:rPr>
          <w:sz w:val="20"/>
          <w:szCs w:val="20"/>
        </w:rPr>
      </w:pPr>
    </w:p>
    <w:p w:rsidR="00752D26" w:rsidRDefault="00752D26" w:rsidP="00843F16">
      <w:pPr>
        <w:suppressAutoHyphens w:val="0"/>
        <w:rPr>
          <w:sz w:val="20"/>
          <w:szCs w:val="20"/>
        </w:rPr>
      </w:pPr>
      <w:r>
        <w:rPr>
          <w:sz w:val="20"/>
          <w:szCs w:val="20"/>
        </w:rPr>
        <w:t xml:space="preserve">S. Theriault stated that there is a letter from Eversource that they would like read into the minutes as part of the record.  </w:t>
      </w:r>
    </w:p>
    <w:p w:rsidR="00522FBD" w:rsidRPr="0055037E" w:rsidRDefault="00752D26" w:rsidP="00843F16">
      <w:pPr>
        <w:suppressAutoHyphens w:val="0"/>
        <w:rPr>
          <w:i/>
          <w:sz w:val="20"/>
          <w:szCs w:val="20"/>
        </w:rPr>
      </w:pPr>
      <w:r w:rsidRPr="0055037E">
        <w:rPr>
          <w:i/>
          <w:sz w:val="20"/>
          <w:szCs w:val="20"/>
        </w:rPr>
        <w:t>“Dear Board of Selectmen</w:t>
      </w:r>
      <w:r w:rsidR="00522FBD" w:rsidRPr="0055037E">
        <w:rPr>
          <w:i/>
          <w:sz w:val="20"/>
          <w:szCs w:val="20"/>
        </w:rPr>
        <w:t xml:space="preserve">, </w:t>
      </w:r>
    </w:p>
    <w:p w:rsidR="00752D26" w:rsidRPr="0055037E" w:rsidRDefault="00522FBD" w:rsidP="00843F16">
      <w:pPr>
        <w:suppressAutoHyphens w:val="0"/>
        <w:rPr>
          <w:i/>
          <w:sz w:val="20"/>
          <w:szCs w:val="20"/>
        </w:rPr>
      </w:pPr>
      <w:r w:rsidRPr="0055037E">
        <w:rPr>
          <w:i/>
          <w:sz w:val="20"/>
          <w:szCs w:val="20"/>
        </w:rPr>
        <w:t xml:space="preserve">The undersigned is legal counsel to Public Service Company of New Hampshire, d/b/a Eversource Energy (“Eversource”.  Eversource has received your notice of a public hearing at which the Town of Hampstead will take up the matter of a petition for the universal amendment of existing pole and conduit licenses in the Town, to require the payment of properly assessed property taxes. </w:t>
      </w:r>
    </w:p>
    <w:p w:rsidR="000E21EA" w:rsidRPr="0055037E" w:rsidRDefault="000E21EA" w:rsidP="00843F16">
      <w:pPr>
        <w:suppressAutoHyphens w:val="0"/>
        <w:rPr>
          <w:i/>
          <w:sz w:val="20"/>
          <w:szCs w:val="20"/>
        </w:rPr>
      </w:pPr>
    </w:p>
    <w:p w:rsidR="00522FBD" w:rsidRPr="0055037E" w:rsidRDefault="00522FBD" w:rsidP="00843F16">
      <w:pPr>
        <w:suppressAutoHyphens w:val="0"/>
        <w:rPr>
          <w:i/>
          <w:sz w:val="20"/>
          <w:szCs w:val="20"/>
        </w:rPr>
      </w:pPr>
      <w:r w:rsidRPr="0055037E">
        <w:rPr>
          <w:i/>
          <w:sz w:val="20"/>
          <w:szCs w:val="20"/>
        </w:rPr>
        <w:t xml:space="preserve">This is to advise that, to the extent the proposed amendments seek to make language changes to the pole licenses of Eversource consistent with RSA 72:23, and the rulings of the </w:t>
      </w:r>
      <w:r w:rsidRPr="0055037E">
        <w:rPr>
          <w:i/>
          <w:sz w:val="20"/>
          <w:szCs w:val="20"/>
          <w:u w:val="single"/>
        </w:rPr>
        <w:t>New Hampshire Supreme Court in N.E. Tel. &amp; Tel.</w:t>
      </w:r>
      <w:r w:rsidR="000E21EA" w:rsidRPr="0055037E">
        <w:rPr>
          <w:i/>
          <w:sz w:val="20"/>
          <w:szCs w:val="20"/>
          <w:u w:val="single"/>
        </w:rPr>
        <w:t xml:space="preserve"> </w:t>
      </w:r>
      <w:r w:rsidRPr="0055037E">
        <w:rPr>
          <w:i/>
          <w:sz w:val="20"/>
          <w:szCs w:val="20"/>
          <w:u w:val="single"/>
        </w:rPr>
        <w:t>Co. v</w:t>
      </w:r>
      <w:r w:rsidR="000E21EA" w:rsidRPr="0055037E">
        <w:rPr>
          <w:i/>
          <w:sz w:val="20"/>
          <w:szCs w:val="20"/>
          <w:u w:val="single"/>
        </w:rPr>
        <w:t>.</w:t>
      </w:r>
      <w:r w:rsidRPr="0055037E">
        <w:rPr>
          <w:i/>
          <w:sz w:val="20"/>
          <w:szCs w:val="20"/>
          <w:u w:val="single"/>
        </w:rPr>
        <w:t xml:space="preserve"> City of Rochester</w:t>
      </w:r>
      <w:r w:rsidR="000E21EA" w:rsidRPr="0055037E">
        <w:rPr>
          <w:i/>
          <w:sz w:val="20"/>
          <w:szCs w:val="20"/>
        </w:rPr>
        <w:t>, 144 N.H.</w:t>
      </w:r>
      <w:r w:rsidRPr="0055037E">
        <w:rPr>
          <w:i/>
          <w:sz w:val="20"/>
          <w:szCs w:val="20"/>
        </w:rPr>
        <w:t xml:space="preserve"> 118 (1999) </w:t>
      </w:r>
      <w:r w:rsidR="000E21EA" w:rsidRPr="0055037E">
        <w:rPr>
          <w:i/>
          <w:sz w:val="20"/>
          <w:szCs w:val="20"/>
        </w:rPr>
        <w:t xml:space="preserve">and </w:t>
      </w:r>
      <w:r w:rsidR="000E21EA" w:rsidRPr="0055037E">
        <w:rPr>
          <w:i/>
          <w:sz w:val="20"/>
          <w:szCs w:val="20"/>
          <w:u w:val="single"/>
        </w:rPr>
        <w:t>Verizon New England v. City of Rochester,</w:t>
      </w:r>
      <w:r w:rsidR="000E21EA" w:rsidRPr="0055037E">
        <w:rPr>
          <w:i/>
          <w:sz w:val="20"/>
          <w:szCs w:val="20"/>
        </w:rPr>
        <w:t xml:space="preserve"> 151 N.H. 263 (2004), Eversource does not intend to raise a legal objection to the amendments.  However, this should not be construed as a waiver of </w:t>
      </w:r>
      <w:proofErr w:type="spellStart"/>
      <w:r w:rsidR="000E21EA" w:rsidRPr="0055037E">
        <w:rPr>
          <w:i/>
          <w:sz w:val="20"/>
          <w:szCs w:val="20"/>
        </w:rPr>
        <w:t>Eversource’s</w:t>
      </w:r>
      <w:proofErr w:type="spellEnd"/>
      <w:r w:rsidR="000E21EA" w:rsidRPr="0055037E">
        <w:rPr>
          <w:i/>
          <w:sz w:val="20"/>
          <w:szCs w:val="20"/>
        </w:rPr>
        <w:t xml:space="preserve"> rights to protest, seek an abatement of, or otherwise legally challenge as excessive or disproportionate the assessment by the Town of Hampstead of any incremental property tax upon </w:t>
      </w:r>
      <w:proofErr w:type="spellStart"/>
      <w:r w:rsidR="000E21EA" w:rsidRPr="0055037E">
        <w:rPr>
          <w:i/>
          <w:sz w:val="20"/>
          <w:szCs w:val="20"/>
        </w:rPr>
        <w:t>Eversource’s</w:t>
      </w:r>
      <w:proofErr w:type="spellEnd"/>
      <w:r w:rsidR="000E21EA" w:rsidRPr="0055037E">
        <w:rPr>
          <w:i/>
          <w:sz w:val="20"/>
          <w:szCs w:val="20"/>
        </w:rPr>
        <w:t xml:space="preserve"> use or occupancy of the public right of ways in Hampstead, and Eversource fully reserves all such rights.</w:t>
      </w:r>
    </w:p>
    <w:p w:rsidR="000E21EA" w:rsidRPr="0055037E" w:rsidRDefault="000E21EA" w:rsidP="00843F16">
      <w:pPr>
        <w:suppressAutoHyphens w:val="0"/>
        <w:rPr>
          <w:i/>
          <w:sz w:val="20"/>
          <w:szCs w:val="20"/>
        </w:rPr>
      </w:pPr>
    </w:p>
    <w:p w:rsidR="000E21EA" w:rsidRPr="0055037E" w:rsidRDefault="000E21EA" w:rsidP="00843F16">
      <w:pPr>
        <w:suppressAutoHyphens w:val="0"/>
        <w:rPr>
          <w:i/>
          <w:sz w:val="20"/>
          <w:szCs w:val="20"/>
        </w:rPr>
      </w:pPr>
      <w:r w:rsidRPr="0055037E">
        <w:rPr>
          <w:i/>
          <w:sz w:val="20"/>
          <w:szCs w:val="20"/>
        </w:rPr>
        <w:t xml:space="preserve">As Eversource is unable to send a representative to your hearing, Eversource respectfully requests that this letter be included in and made a part of the record of the minutes of the hearing of this matter on March 27, 2017.  Thank You Signed by Christopher J. </w:t>
      </w:r>
      <w:proofErr w:type="spellStart"/>
      <w:r w:rsidRPr="0055037E">
        <w:rPr>
          <w:i/>
          <w:sz w:val="20"/>
          <w:szCs w:val="20"/>
        </w:rPr>
        <w:t>Allwarden</w:t>
      </w:r>
      <w:proofErr w:type="spellEnd"/>
      <w:r w:rsidRPr="0055037E">
        <w:rPr>
          <w:i/>
          <w:sz w:val="20"/>
          <w:szCs w:val="20"/>
        </w:rPr>
        <w:t>, Senior Counsel, Legal Department.”</w:t>
      </w:r>
    </w:p>
    <w:p w:rsidR="00FF623E" w:rsidRDefault="0055037E" w:rsidP="008D15F1">
      <w:pPr>
        <w:suppressAutoHyphens w:val="0"/>
        <w:rPr>
          <w:sz w:val="20"/>
          <w:szCs w:val="20"/>
        </w:rPr>
      </w:pPr>
      <w:r>
        <w:rPr>
          <w:sz w:val="20"/>
          <w:szCs w:val="20"/>
        </w:rPr>
        <w:lastRenderedPageBreak/>
        <w:t>S. Theriault stated that all the utilities were notified by certified mail.  She also noted that the certified receipt for Unitil did not come back so she isn’t sure if they received it or not.</w:t>
      </w:r>
    </w:p>
    <w:p w:rsidR="0055037E" w:rsidRDefault="0055037E" w:rsidP="008D15F1">
      <w:pPr>
        <w:suppressAutoHyphens w:val="0"/>
        <w:rPr>
          <w:sz w:val="20"/>
          <w:szCs w:val="20"/>
        </w:rPr>
      </w:pPr>
      <w:r>
        <w:rPr>
          <w:sz w:val="20"/>
          <w:szCs w:val="20"/>
        </w:rPr>
        <w:t>Chairman Murphy read the Resolution into the record:</w:t>
      </w:r>
    </w:p>
    <w:p w:rsidR="0055037E" w:rsidRDefault="0055037E" w:rsidP="008D15F1">
      <w:pPr>
        <w:suppressAutoHyphens w:val="0"/>
        <w:rPr>
          <w:sz w:val="20"/>
          <w:szCs w:val="20"/>
        </w:rPr>
      </w:pPr>
    </w:p>
    <w:p w:rsidR="0055037E" w:rsidRPr="00EC003E" w:rsidRDefault="0055037E" w:rsidP="008D15F1">
      <w:pPr>
        <w:suppressAutoHyphens w:val="0"/>
        <w:rPr>
          <w:i/>
          <w:sz w:val="20"/>
          <w:szCs w:val="20"/>
        </w:rPr>
      </w:pPr>
      <w:r w:rsidRPr="0055037E">
        <w:rPr>
          <w:sz w:val="20"/>
          <w:szCs w:val="20"/>
        </w:rPr>
        <w:t xml:space="preserve">Resolution- </w:t>
      </w:r>
      <w:r w:rsidRPr="00EC003E">
        <w:rPr>
          <w:i/>
          <w:sz w:val="20"/>
          <w:szCs w:val="20"/>
        </w:rPr>
        <w:t>The undersigned Hampstead Board of Selectmen, acting pursuant to authority conferred upon the Board under the provisions of RSA 231:161 through RSA 231:163 has found it in the public good to amend all previously issued and outstanding pole licenses, and all future pole licenses in the Town of Hampstead to add the following language:</w:t>
      </w:r>
    </w:p>
    <w:p w:rsidR="0055037E" w:rsidRPr="00EC003E" w:rsidRDefault="0055037E" w:rsidP="0055037E">
      <w:pPr>
        <w:suppressAutoHyphens w:val="0"/>
        <w:rPr>
          <w:i/>
          <w:sz w:val="20"/>
          <w:szCs w:val="20"/>
        </w:rPr>
      </w:pPr>
    </w:p>
    <w:p w:rsidR="0055037E" w:rsidRDefault="0055037E" w:rsidP="0055037E">
      <w:pPr>
        <w:suppressAutoHyphens w:val="0"/>
        <w:rPr>
          <w:i/>
          <w:sz w:val="20"/>
          <w:szCs w:val="20"/>
        </w:rPr>
      </w:pPr>
      <w:r>
        <w:rPr>
          <w:i/>
          <w:sz w:val="20"/>
          <w:szCs w:val="20"/>
        </w:rPr>
        <w:t>In accordance with the requirements of RSA 72:23, I (b), this license is granted to licensee(s) subject to the condition that the licensee(s) and any other entity now using or occupying property of the State, the Town</w:t>
      </w:r>
      <w:r w:rsidR="00C03684">
        <w:rPr>
          <w:i/>
          <w:sz w:val="20"/>
          <w:szCs w:val="20"/>
        </w:rPr>
        <w:t>,</w:t>
      </w:r>
      <w:r>
        <w:rPr>
          <w:i/>
          <w:sz w:val="20"/>
          <w:szCs w:val="20"/>
        </w:rPr>
        <w:t xml:space="preserve"> School District or Village District(s) within the Town of Hampstead pursuant to this license shall be responsible for the payment of, and shall pay, all properly assessed real and personal property taxes no later than the due date.  Failure of the licensee(s) to pay duly assessed personal and real property taxes when due shall be cause to terminate this license by the Town of Hampstead.</w:t>
      </w:r>
    </w:p>
    <w:p w:rsidR="0055037E" w:rsidRDefault="0055037E" w:rsidP="0055037E">
      <w:pPr>
        <w:suppressAutoHyphens w:val="0"/>
        <w:rPr>
          <w:i/>
          <w:sz w:val="20"/>
          <w:szCs w:val="20"/>
        </w:rPr>
      </w:pPr>
    </w:p>
    <w:p w:rsidR="0055037E" w:rsidRDefault="0055037E" w:rsidP="0055037E">
      <w:pPr>
        <w:suppressAutoHyphens w:val="0"/>
        <w:rPr>
          <w:i/>
          <w:sz w:val="20"/>
          <w:szCs w:val="20"/>
        </w:rPr>
      </w:pPr>
      <w:r>
        <w:rPr>
          <w:i/>
          <w:sz w:val="20"/>
          <w:szCs w:val="20"/>
        </w:rPr>
        <w:t xml:space="preserve">In accordance with the requirements of RSA 72:23, I (b), the licensee(s) hereunder and any other entity using or occupying the property of the State, the Town, School District, or Village District(s) within the Town of Hampstead, pursuant to this license shall be responsible for the payment </w:t>
      </w:r>
      <w:proofErr w:type="gramStart"/>
      <w:r>
        <w:rPr>
          <w:i/>
          <w:sz w:val="20"/>
          <w:szCs w:val="20"/>
        </w:rPr>
        <w:t>of  and</w:t>
      </w:r>
      <w:proofErr w:type="gramEnd"/>
      <w:r>
        <w:rPr>
          <w:i/>
          <w:sz w:val="20"/>
          <w:szCs w:val="20"/>
        </w:rPr>
        <w:t xml:space="preserve"> shall pay, both current and potential real and personal property taxes when due.  Furthermore, in accordance with the requirements of RSA 72:23, I(b), the licensee(s) and any other entity using and/or occupying property of the State, the Town, School District or Village District(s) within the Town of Hampstead pursuant to this license shall be obligate</w:t>
      </w:r>
      <w:r w:rsidR="00C03684">
        <w:rPr>
          <w:i/>
          <w:sz w:val="20"/>
          <w:szCs w:val="20"/>
        </w:rPr>
        <w:t>d</w:t>
      </w:r>
      <w:bookmarkStart w:id="0" w:name="_GoBack"/>
      <w:bookmarkEnd w:id="0"/>
      <w:r>
        <w:rPr>
          <w:i/>
          <w:sz w:val="20"/>
          <w:szCs w:val="20"/>
        </w:rPr>
        <w:t xml:space="preserve"> to pay real and personal property taxes on structures or improvements added by the licensee(s) or any other entity using or occupying the property of the State, the Town, School District, or any Village District(s) within the Town of Hampstead pursuant to this license.</w:t>
      </w:r>
    </w:p>
    <w:p w:rsidR="0055037E" w:rsidRPr="00EC003E" w:rsidRDefault="0055037E" w:rsidP="008D15F1">
      <w:pPr>
        <w:suppressAutoHyphens w:val="0"/>
        <w:rPr>
          <w:i/>
          <w:sz w:val="20"/>
          <w:szCs w:val="20"/>
        </w:rPr>
      </w:pPr>
      <w:r w:rsidRPr="00EC003E">
        <w:rPr>
          <w:i/>
          <w:sz w:val="20"/>
          <w:szCs w:val="20"/>
        </w:rPr>
        <w:t>The changes in the license set forth in the preceding two paragraphs shall take effect on March 27</w:t>
      </w:r>
      <w:r w:rsidRPr="00EC003E">
        <w:rPr>
          <w:i/>
          <w:sz w:val="20"/>
          <w:szCs w:val="20"/>
          <w:vertAlign w:val="superscript"/>
        </w:rPr>
        <w:t>th</w:t>
      </w:r>
      <w:r w:rsidRPr="00EC003E">
        <w:rPr>
          <w:i/>
          <w:sz w:val="20"/>
          <w:szCs w:val="20"/>
        </w:rPr>
        <w:t>, 2017, and shall remain in effect until changed in accordance with the requirements of RSA 231:163.</w:t>
      </w:r>
    </w:p>
    <w:p w:rsidR="0055037E" w:rsidRDefault="0055037E" w:rsidP="008D15F1">
      <w:pPr>
        <w:suppressAutoHyphens w:val="0"/>
        <w:rPr>
          <w:i/>
          <w:sz w:val="20"/>
          <w:szCs w:val="20"/>
        </w:rPr>
      </w:pPr>
      <w:r w:rsidRPr="00EC003E">
        <w:rPr>
          <w:i/>
          <w:sz w:val="20"/>
          <w:szCs w:val="20"/>
        </w:rPr>
        <w:t>Adopted following a public hearing on this 27</w:t>
      </w:r>
      <w:r w:rsidRPr="00EC003E">
        <w:rPr>
          <w:i/>
          <w:sz w:val="20"/>
          <w:szCs w:val="20"/>
          <w:vertAlign w:val="superscript"/>
        </w:rPr>
        <w:t>th</w:t>
      </w:r>
      <w:r w:rsidRPr="00EC003E">
        <w:rPr>
          <w:i/>
          <w:sz w:val="20"/>
          <w:szCs w:val="20"/>
        </w:rPr>
        <w:t xml:space="preserve"> day of March, 2017.  </w:t>
      </w:r>
    </w:p>
    <w:p w:rsidR="00AB3AAB" w:rsidRDefault="00AB3AAB" w:rsidP="008D15F1">
      <w:pPr>
        <w:suppressAutoHyphens w:val="0"/>
        <w:rPr>
          <w:b/>
          <w:color w:val="0070C0"/>
          <w:sz w:val="20"/>
          <w:szCs w:val="20"/>
        </w:rPr>
      </w:pPr>
    </w:p>
    <w:p w:rsidR="00EC003E" w:rsidRDefault="00EC003E" w:rsidP="008D15F1">
      <w:pPr>
        <w:suppressAutoHyphens w:val="0"/>
        <w:rPr>
          <w:b/>
          <w:color w:val="0070C0"/>
          <w:sz w:val="20"/>
          <w:szCs w:val="20"/>
        </w:rPr>
      </w:pPr>
      <w:r w:rsidRPr="00EC003E">
        <w:rPr>
          <w:b/>
          <w:color w:val="0070C0"/>
          <w:sz w:val="20"/>
          <w:szCs w:val="20"/>
        </w:rPr>
        <w:t>Selectman Lindquist moved to adopt the resolution as read and to sign it.  Selectman Bennett seconded the motion.  The motion passed unanimously 3-0.</w:t>
      </w:r>
    </w:p>
    <w:p w:rsidR="00EC003E" w:rsidRPr="00EC003E" w:rsidRDefault="00EC003E" w:rsidP="008D15F1">
      <w:pPr>
        <w:suppressAutoHyphens w:val="0"/>
        <w:rPr>
          <w:sz w:val="20"/>
          <w:szCs w:val="20"/>
        </w:rPr>
      </w:pPr>
      <w:r w:rsidRPr="00EC003E">
        <w:rPr>
          <w:sz w:val="20"/>
          <w:szCs w:val="20"/>
        </w:rPr>
        <w:t>Public hearing was closed at 7:33 p.m.</w:t>
      </w:r>
    </w:p>
    <w:p w:rsidR="00EC003E" w:rsidRPr="00EC003E" w:rsidRDefault="00EC003E" w:rsidP="008D15F1">
      <w:pPr>
        <w:suppressAutoHyphens w:val="0"/>
        <w:rPr>
          <w:i/>
          <w:sz w:val="20"/>
          <w:szCs w:val="20"/>
        </w:rPr>
      </w:pPr>
    </w:p>
    <w:p w:rsidR="00C8623F" w:rsidRPr="003B7419" w:rsidRDefault="00C8623F" w:rsidP="008D15F1">
      <w:pPr>
        <w:suppressAutoHyphens w:val="0"/>
        <w:rPr>
          <w:i/>
          <w:sz w:val="20"/>
          <w:szCs w:val="20"/>
          <w:u w:val="single"/>
        </w:rPr>
      </w:pPr>
      <w:r w:rsidRPr="00003609">
        <w:rPr>
          <w:b/>
          <w:sz w:val="20"/>
          <w:szCs w:val="20"/>
          <w:u w:val="single"/>
        </w:rPr>
        <w:t>Old Business</w:t>
      </w:r>
    </w:p>
    <w:p w:rsidR="00C72E12" w:rsidRPr="00336A50" w:rsidRDefault="003C07C7" w:rsidP="00634DD9">
      <w:pPr>
        <w:suppressAutoHyphens w:val="0"/>
        <w:rPr>
          <w:i/>
          <w:sz w:val="20"/>
          <w:szCs w:val="20"/>
        </w:rPr>
      </w:pPr>
      <w:r w:rsidRPr="00336A50">
        <w:rPr>
          <w:i/>
          <w:sz w:val="20"/>
          <w:szCs w:val="20"/>
        </w:rPr>
        <w:t>There was none</w:t>
      </w:r>
    </w:p>
    <w:p w:rsidR="003C07C7" w:rsidRPr="00CD7664" w:rsidRDefault="003C07C7" w:rsidP="00634DD9">
      <w:pPr>
        <w:suppressAutoHyphens w:val="0"/>
        <w:rPr>
          <w:sz w:val="20"/>
          <w:szCs w:val="20"/>
        </w:rPr>
      </w:pPr>
    </w:p>
    <w:p w:rsidR="007004EF" w:rsidRPr="00C101EF" w:rsidRDefault="007004EF" w:rsidP="00634DD9">
      <w:pPr>
        <w:suppressAutoHyphens w:val="0"/>
        <w:rPr>
          <w:b/>
          <w:sz w:val="20"/>
          <w:szCs w:val="20"/>
          <w:u w:val="single"/>
        </w:rPr>
      </w:pPr>
      <w:r w:rsidRPr="00C101EF">
        <w:rPr>
          <w:b/>
          <w:sz w:val="20"/>
          <w:szCs w:val="20"/>
          <w:u w:val="single"/>
        </w:rPr>
        <w:t>Liaison Reports</w:t>
      </w:r>
    </w:p>
    <w:p w:rsidR="00EB63D3" w:rsidRDefault="00AD540E" w:rsidP="006C4BAD">
      <w:pPr>
        <w:rPr>
          <w:sz w:val="20"/>
          <w:szCs w:val="20"/>
        </w:rPr>
      </w:pPr>
      <w:r>
        <w:rPr>
          <w:sz w:val="20"/>
          <w:szCs w:val="20"/>
        </w:rPr>
        <w:t xml:space="preserve">Selectman Lindquist reported that she recently attended a play at the Middle School and it was excellent.  </w:t>
      </w:r>
    </w:p>
    <w:p w:rsidR="00AD540E" w:rsidRDefault="00AD540E" w:rsidP="006C4BAD">
      <w:pPr>
        <w:rPr>
          <w:sz w:val="20"/>
          <w:szCs w:val="20"/>
        </w:rPr>
      </w:pPr>
      <w:r>
        <w:rPr>
          <w:sz w:val="20"/>
          <w:szCs w:val="20"/>
        </w:rPr>
        <w:t>Selectman Bennett reported that he recently attended the Egyptian Museum and noted that the kids worked really hard.  He also noted that the Planning Board is currently accepting applications for the open secretary position until April 1</w:t>
      </w:r>
      <w:r w:rsidRPr="00AD540E">
        <w:rPr>
          <w:sz w:val="20"/>
          <w:szCs w:val="20"/>
          <w:vertAlign w:val="superscript"/>
        </w:rPr>
        <w:t>st</w:t>
      </w:r>
      <w:r>
        <w:rPr>
          <w:sz w:val="20"/>
          <w:szCs w:val="20"/>
        </w:rPr>
        <w:t>.</w:t>
      </w:r>
    </w:p>
    <w:p w:rsidR="00AD540E" w:rsidRDefault="00AD540E" w:rsidP="006C4BAD">
      <w:pPr>
        <w:rPr>
          <w:sz w:val="20"/>
          <w:szCs w:val="20"/>
        </w:rPr>
      </w:pPr>
      <w:r>
        <w:rPr>
          <w:sz w:val="20"/>
          <w:szCs w:val="20"/>
        </w:rPr>
        <w:t>Chairman Murphy had no updates.</w:t>
      </w:r>
    </w:p>
    <w:p w:rsidR="00AD540E" w:rsidRPr="00A8617A" w:rsidRDefault="00AD540E" w:rsidP="006C4BAD">
      <w:pPr>
        <w:rPr>
          <w:sz w:val="20"/>
          <w:szCs w:val="20"/>
        </w:rPr>
      </w:pPr>
    </w:p>
    <w:p w:rsidR="00ED5E59" w:rsidRPr="00BB7663" w:rsidRDefault="00ED5E59" w:rsidP="00ED5E59">
      <w:pPr>
        <w:rPr>
          <w:b/>
          <w:sz w:val="20"/>
          <w:szCs w:val="20"/>
          <w:u w:val="single"/>
        </w:rPr>
      </w:pPr>
      <w:r w:rsidRPr="00BB7663">
        <w:rPr>
          <w:b/>
          <w:sz w:val="20"/>
          <w:szCs w:val="20"/>
          <w:u w:val="single"/>
        </w:rPr>
        <w:t>AA Report:</w:t>
      </w:r>
    </w:p>
    <w:p w:rsidR="00AD540E" w:rsidRPr="00AD540E" w:rsidRDefault="00AD540E" w:rsidP="00AD540E">
      <w:pPr>
        <w:rPr>
          <w:rFonts w:cs="Century Schoolbook"/>
          <w:b/>
          <w:bCs/>
          <w:sz w:val="20"/>
          <w:szCs w:val="20"/>
          <w:u w:val="single"/>
        </w:rPr>
      </w:pPr>
      <w:r w:rsidRPr="00AD540E">
        <w:rPr>
          <w:rFonts w:cs="Century Schoolbook"/>
          <w:b/>
          <w:bCs/>
          <w:sz w:val="20"/>
          <w:szCs w:val="20"/>
          <w:u w:val="single"/>
        </w:rPr>
        <w:t>Help Wanted Ad</w:t>
      </w:r>
    </w:p>
    <w:p w:rsidR="00AD540E" w:rsidRPr="00AD540E" w:rsidRDefault="00AD540E" w:rsidP="00AD540E">
      <w:pPr>
        <w:rPr>
          <w:rFonts w:cs="Century Schoolbook"/>
          <w:bCs/>
          <w:sz w:val="20"/>
          <w:szCs w:val="20"/>
        </w:rPr>
      </w:pPr>
      <w:r w:rsidRPr="00AD540E">
        <w:rPr>
          <w:rFonts w:cs="Century Schoolbook"/>
          <w:bCs/>
          <w:sz w:val="20"/>
          <w:szCs w:val="20"/>
        </w:rPr>
        <w:t>A help wanted ad has been placed for the position of part-time Planning Board Secretary with a response date of April 1</w:t>
      </w:r>
      <w:r w:rsidRPr="00AD540E">
        <w:rPr>
          <w:rFonts w:cs="Century Schoolbook"/>
          <w:bCs/>
          <w:sz w:val="20"/>
          <w:szCs w:val="20"/>
          <w:vertAlign w:val="superscript"/>
        </w:rPr>
        <w:t>st</w:t>
      </w:r>
      <w:r w:rsidRPr="00AD540E">
        <w:rPr>
          <w:rFonts w:cs="Century Schoolbook"/>
          <w:bCs/>
          <w:sz w:val="20"/>
          <w:szCs w:val="20"/>
        </w:rPr>
        <w:t>. Another ad has been placed for a part-time laborer for the Highway Department.</w:t>
      </w:r>
    </w:p>
    <w:p w:rsidR="00EC003E" w:rsidRDefault="00EC003E" w:rsidP="00AD540E">
      <w:pPr>
        <w:rPr>
          <w:rFonts w:cs="Century Schoolbook"/>
          <w:b/>
          <w:bCs/>
          <w:sz w:val="20"/>
          <w:szCs w:val="20"/>
          <w:u w:val="single"/>
        </w:rPr>
      </w:pPr>
    </w:p>
    <w:p w:rsidR="00AD540E" w:rsidRPr="00AD540E" w:rsidRDefault="00AD540E" w:rsidP="00AD540E">
      <w:pPr>
        <w:rPr>
          <w:rFonts w:cs="Century Schoolbook"/>
          <w:b/>
          <w:bCs/>
          <w:sz w:val="20"/>
          <w:szCs w:val="20"/>
          <w:u w:val="single"/>
        </w:rPr>
      </w:pPr>
      <w:r w:rsidRPr="00AD540E">
        <w:rPr>
          <w:rFonts w:cs="Century Schoolbook"/>
          <w:b/>
          <w:bCs/>
          <w:sz w:val="20"/>
          <w:szCs w:val="20"/>
          <w:u w:val="single"/>
        </w:rPr>
        <w:t xml:space="preserve">Personnel Policy </w:t>
      </w:r>
      <w:r w:rsidR="00D352BF">
        <w:rPr>
          <w:rFonts w:cs="Century Schoolbook"/>
          <w:b/>
          <w:bCs/>
          <w:sz w:val="20"/>
          <w:szCs w:val="20"/>
          <w:u w:val="single"/>
        </w:rPr>
        <w:t>Updates</w:t>
      </w:r>
    </w:p>
    <w:p w:rsidR="00D352BF" w:rsidRDefault="00AD540E" w:rsidP="00AD540E">
      <w:pPr>
        <w:rPr>
          <w:rFonts w:cs="Century Schoolbook"/>
          <w:bCs/>
          <w:sz w:val="20"/>
          <w:szCs w:val="20"/>
        </w:rPr>
      </w:pPr>
      <w:r w:rsidRPr="00AD540E">
        <w:rPr>
          <w:rFonts w:cs="Century Schoolbook"/>
          <w:bCs/>
          <w:sz w:val="20"/>
          <w:szCs w:val="20"/>
        </w:rPr>
        <w:t xml:space="preserve">This past year a couple of updates have been made to the Personnel Policy. </w:t>
      </w:r>
      <w:r w:rsidR="00D352BF">
        <w:rPr>
          <w:rFonts w:cs="Century Schoolbook"/>
          <w:bCs/>
          <w:sz w:val="20"/>
          <w:szCs w:val="20"/>
        </w:rPr>
        <w:t xml:space="preserve"> </w:t>
      </w:r>
      <w:r w:rsidRPr="00AD540E">
        <w:rPr>
          <w:rFonts w:cs="Century Schoolbook"/>
          <w:bCs/>
          <w:sz w:val="20"/>
          <w:szCs w:val="20"/>
        </w:rPr>
        <w:t xml:space="preserve">In order that employees </w:t>
      </w:r>
    </w:p>
    <w:p w:rsidR="00AD540E" w:rsidRDefault="00AD540E" w:rsidP="00AD540E">
      <w:pPr>
        <w:rPr>
          <w:rFonts w:cs="Century Schoolbook"/>
          <w:bCs/>
          <w:sz w:val="20"/>
          <w:szCs w:val="20"/>
        </w:rPr>
      </w:pPr>
      <w:r w:rsidRPr="00AD540E">
        <w:rPr>
          <w:rFonts w:cs="Century Schoolbook"/>
          <w:bCs/>
          <w:sz w:val="20"/>
          <w:szCs w:val="20"/>
        </w:rPr>
        <w:t>“sign-off” on their</w:t>
      </w:r>
      <w:r w:rsidR="00D352BF">
        <w:rPr>
          <w:rFonts w:cs="Century Schoolbook"/>
          <w:bCs/>
          <w:sz w:val="20"/>
          <w:szCs w:val="20"/>
        </w:rPr>
        <w:t xml:space="preserve"> understanding of the changes, Mrs. Theriault stated that she</w:t>
      </w:r>
      <w:r w:rsidRPr="00AD540E">
        <w:rPr>
          <w:rFonts w:cs="Century Schoolbook"/>
          <w:bCs/>
          <w:sz w:val="20"/>
          <w:szCs w:val="20"/>
        </w:rPr>
        <w:t xml:space="preserve"> thought it would be best to send out another complete personnel policy. </w:t>
      </w:r>
      <w:r w:rsidR="00D352BF">
        <w:rPr>
          <w:rFonts w:cs="Century Schoolbook"/>
          <w:bCs/>
          <w:sz w:val="20"/>
          <w:szCs w:val="20"/>
        </w:rPr>
        <w:t xml:space="preserve"> </w:t>
      </w:r>
      <w:r w:rsidRPr="00AD540E">
        <w:rPr>
          <w:rFonts w:cs="Century Schoolbook"/>
          <w:bCs/>
          <w:sz w:val="20"/>
          <w:szCs w:val="20"/>
        </w:rPr>
        <w:t xml:space="preserve">In the back of the policy is an “Acknowledgement of Receipt of Understanding” that each employee is to complete. </w:t>
      </w:r>
      <w:r w:rsidR="00D352BF">
        <w:rPr>
          <w:rFonts w:cs="Century Schoolbook"/>
          <w:bCs/>
          <w:sz w:val="20"/>
          <w:szCs w:val="20"/>
        </w:rPr>
        <w:t xml:space="preserve">  She has</w:t>
      </w:r>
      <w:r w:rsidRPr="00AD540E">
        <w:rPr>
          <w:rFonts w:cs="Century Schoolbook"/>
          <w:bCs/>
          <w:sz w:val="20"/>
          <w:szCs w:val="20"/>
        </w:rPr>
        <w:t xml:space="preserve"> also made changes to the Table of Contents as needed. </w:t>
      </w:r>
      <w:r w:rsidR="00D352BF">
        <w:rPr>
          <w:rFonts w:cs="Century Schoolbook"/>
          <w:bCs/>
          <w:sz w:val="20"/>
          <w:szCs w:val="20"/>
        </w:rPr>
        <w:t xml:space="preserve">  Mrs. Theriault stated that there is a history of changes to the personnel policy in the back of the book as well.</w:t>
      </w:r>
    </w:p>
    <w:p w:rsidR="001D57AD" w:rsidRDefault="001D57AD" w:rsidP="00AD540E">
      <w:pPr>
        <w:rPr>
          <w:rFonts w:cs="Century Schoolbook"/>
          <w:bCs/>
          <w:sz w:val="20"/>
          <w:szCs w:val="20"/>
        </w:rPr>
      </w:pPr>
    </w:p>
    <w:p w:rsidR="001D57AD" w:rsidRDefault="001D57AD" w:rsidP="00AD540E">
      <w:pPr>
        <w:rPr>
          <w:rFonts w:cs="Century Schoolbook"/>
          <w:bCs/>
          <w:sz w:val="20"/>
          <w:szCs w:val="20"/>
        </w:rPr>
      </w:pPr>
      <w:r>
        <w:rPr>
          <w:rFonts w:cs="Century Schoolbook"/>
          <w:bCs/>
          <w:sz w:val="20"/>
          <w:szCs w:val="20"/>
        </w:rPr>
        <w:t xml:space="preserve">State of NH Surplus Distribution - There is an annual form that needs to be completed and signed by people authorized to purchase from the State of NH surplus.  The Selectmen need to sign and Chief Beaudoin asked that Sergeant Kelley be the person from the Police Department.  S. Harms stated that he would do it in conjunction with J. Worthen.  </w:t>
      </w:r>
    </w:p>
    <w:p w:rsidR="00E220A4" w:rsidRDefault="00E220A4" w:rsidP="00AD540E">
      <w:pPr>
        <w:rPr>
          <w:rFonts w:cs="Century Schoolbook"/>
          <w:bCs/>
          <w:sz w:val="20"/>
          <w:szCs w:val="20"/>
        </w:rPr>
      </w:pPr>
    </w:p>
    <w:p w:rsidR="00E220A4" w:rsidRPr="00AD540E" w:rsidRDefault="00E220A4" w:rsidP="00AD540E">
      <w:pPr>
        <w:rPr>
          <w:rFonts w:cs="Century Schoolbook"/>
          <w:bCs/>
          <w:sz w:val="20"/>
          <w:szCs w:val="20"/>
        </w:rPr>
      </w:pPr>
      <w:r>
        <w:rPr>
          <w:rFonts w:cs="Century Schoolbook"/>
          <w:bCs/>
          <w:sz w:val="20"/>
          <w:szCs w:val="20"/>
        </w:rPr>
        <w:t xml:space="preserve">2017 Budget- A budget was put into the meeting folders.  The 2017 Winter Contract Labor budget is currently overspent by $24,000. </w:t>
      </w:r>
    </w:p>
    <w:p w:rsidR="006D27DE" w:rsidRPr="006D27DE" w:rsidRDefault="006D27DE" w:rsidP="00E466FC">
      <w:pPr>
        <w:rPr>
          <w:rFonts w:cs="Century Schoolbook"/>
          <w:b/>
          <w:bCs/>
          <w:color w:val="0070C0"/>
          <w:sz w:val="20"/>
        </w:rPr>
      </w:pPr>
    </w:p>
    <w:p w:rsidR="007641B3" w:rsidRDefault="00D352BF" w:rsidP="00500718">
      <w:pPr>
        <w:rPr>
          <w:rFonts w:cs="Century Schoolbook"/>
          <w:b/>
          <w:bCs/>
          <w:sz w:val="20"/>
          <w:szCs w:val="20"/>
          <w:u w:val="single"/>
        </w:rPr>
      </w:pPr>
      <w:r>
        <w:rPr>
          <w:rFonts w:cs="Century Schoolbook"/>
          <w:bCs/>
          <w:sz w:val="20"/>
          <w:szCs w:val="20"/>
        </w:rPr>
        <w:t xml:space="preserve"> </w:t>
      </w:r>
      <w:r w:rsidR="00EC2718" w:rsidRPr="00ED5E59">
        <w:rPr>
          <w:rFonts w:cs="Century Schoolbook"/>
          <w:b/>
          <w:bCs/>
          <w:sz w:val="20"/>
          <w:szCs w:val="20"/>
          <w:u w:val="single"/>
        </w:rPr>
        <w:t>Activity Log</w:t>
      </w:r>
    </w:p>
    <w:p w:rsidR="004154F3" w:rsidRDefault="006D27DE" w:rsidP="007F5706">
      <w:pPr>
        <w:rPr>
          <w:rFonts w:cs="Century Schoolbook"/>
          <w:bCs/>
          <w:sz w:val="20"/>
          <w:szCs w:val="20"/>
        </w:rPr>
      </w:pPr>
      <w:r>
        <w:rPr>
          <w:rFonts w:cs="Century Schoolbook"/>
          <w:bCs/>
          <w:sz w:val="20"/>
          <w:szCs w:val="20"/>
        </w:rPr>
        <w:t>The activity log was reviewed with no changes.</w:t>
      </w:r>
    </w:p>
    <w:p w:rsidR="006D27DE" w:rsidRDefault="006D27DE" w:rsidP="007F5706">
      <w:pPr>
        <w:rPr>
          <w:rFonts w:cs="Century Schoolbook"/>
          <w:bCs/>
          <w:sz w:val="20"/>
          <w:szCs w:val="20"/>
        </w:rPr>
      </w:pPr>
    </w:p>
    <w:p w:rsidR="00D3175A" w:rsidRPr="00A9373C" w:rsidRDefault="00D3175A" w:rsidP="007F5706">
      <w:pPr>
        <w:rPr>
          <w:b/>
          <w:bCs/>
          <w:sz w:val="22"/>
          <w:szCs w:val="22"/>
          <w:u w:val="single"/>
          <w:lang w:eastAsia="en-US"/>
        </w:rPr>
      </w:pPr>
      <w:r w:rsidRPr="00A9373C">
        <w:rPr>
          <w:b/>
          <w:bCs/>
          <w:sz w:val="22"/>
          <w:szCs w:val="22"/>
          <w:u w:val="single"/>
          <w:lang w:eastAsia="en-US"/>
        </w:rPr>
        <w:t>Re- Appointments/Appointments</w:t>
      </w:r>
    </w:p>
    <w:p w:rsidR="00B80BDC" w:rsidRDefault="00E220A4" w:rsidP="007A7C3D">
      <w:pPr>
        <w:suppressAutoHyphens w:val="0"/>
        <w:rPr>
          <w:sz w:val="20"/>
          <w:szCs w:val="20"/>
        </w:rPr>
      </w:pPr>
      <w:r>
        <w:rPr>
          <w:sz w:val="20"/>
          <w:szCs w:val="20"/>
        </w:rPr>
        <w:t>The following appointments were made.</w:t>
      </w:r>
    </w:p>
    <w:p w:rsidR="00E220A4" w:rsidRPr="00E220A4" w:rsidRDefault="00E220A4" w:rsidP="007A7C3D">
      <w:pPr>
        <w:suppressAutoHyphens w:val="0"/>
        <w:rPr>
          <w:b/>
          <w:color w:val="0070C0"/>
          <w:sz w:val="20"/>
          <w:szCs w:val="20"/>
        </w:rPr>
      </w:pPr>
      <w:r w:rsidRPr="00E220A4">
        <w:rPr>
          <w:b/>
          <w:color w:val="0070C0"/>
          <w:sz w:val="20"/>
          <w:szCs w:val="20"/>
        </w:rPr>
        <w:t xml:space="preserve">Selectman Lindquist motioned to appoint Henry </w:t>
      </w:r>
      <w:proofErr w:type="spellStart"/>
      <w:r w:rsidRPr="00E220A4">
        <w:rPr>
          <w:b/>
          <w:color w:val="0070C0"/>
          <w:sz w:val="20"/>
          <w:szCs w:val="20"/>
        </w:rPr>
        <w:t>Riehl</w:t>
      </w:r>
      <w:proofErr w:type="spellEnd"/>
      <w:r w:rsidRPr="00E220A4">
        <w:rPr>
          <w:b/>
          <w:color w:val="0070C0"/>
          <w:sz w:val="20"/>
          <w:szCs w:val="20"/>
        </w:rPr>
        <w:t xml:space="preserve"> to the Board of Adjustment as an alternate with a term to expire in 2020 and the appoint Alan Davis to the Rockingham Planning Commission with a term to expire in 2021.  Selectman Bennett seconded the motion.  The motion passed unanimously</w:t>
      </w:r>
      <w:r>
        <w:rPr>
          <w:b/>
          <w:color w:val="0070C0"/>
          <w:sz w:val="20"/>
          <w:szCs w:val="20"/>
        </w:rPr>
        <w:t xml:space="preserve"> 3-0</w:t>
      </w:r>
      <w:r w:rsidRPr="00E220A4">
        <w:rPr>
          <w:b/>
          <w:color w:val="0070C0"/>
          <w:sz w:val="20"/>
          <w:szCs w:val="20"/>
        </w:rPr>
        <w:t>.</w:t>
      </w:r>
    </w:p>
    <w:p w:rsidR="00E220A4" w:rsidRDefault="00E220A4" w:rsidP="007A7C3D">
      <w:pPr>
        <w:suppressAutoHyphens w:val="0"/>
        <w:rPr>
          <w:sz w:val="20"/>
          <w:szCs w:val="20"/>
        </w:rPr>
      </w:pPr>
    </w:p>
    <w:p w:rsidR="00E220A4" w:rsidRDefault="00E220A4" w:rsidP="007A7C3D">
      <w:pPr>
        <w:suppressAutoHyphens w:val="0"/>
        <w:rPr>
          <w:sz w:val="20"/>
          <w:szCs w:val="20"/>
        </w:rPr>
      </w:pPr>
      <w:r>
        <w:rPr>
          <w:sz w:val="20"/>
          <w:szCs w:val="20"/>
        </w:rPr>
        <w:t>The Library Trustees submitted a request to have Charlene Flaherty, Robert O</w:t>
      </w:r>
      <w:r w:rsidR="00F95C00">
        <w:rPr>
          <w:sz w:val="20"/>
          <w:szCs w:val="20"/>
        </w:rPr>
        <w:t>’</w:t>
      </w:r>
      <w:r>
        <w:rPr>
          <w:sz w:val="20"/>
          <w:szCs w:val="20"/>
        </w:rPr>
        <w:t>Brien and Steve Hunt appointed as alternate Library Trustees.</w:t>
      </w:r>
    </w:p>
    <w:p w:rsidR="00E220A4" w:rsidRDefault="00E220A4" w:rsidP="007A7C3D">
      <w:pPr>
        <w:suppressAutoHyphens w:val="0"/>
        <w:rPr>
          <w:b/>
          <w:color w:val="0070C0"/>
          <w:sz w:val="20"/>
          <w:szCs w:val="20"/>
        </w:rPr>
      </w:pPr>
      <w:r w:rsidRPr="00E220A4">
        <w:rPr>
          <w:b/>
          <w:color w:val="0070C0"/>
          <w:sz w:val="20"/>
          <w:szCs w:val="20"/>
        </w:rPr>
        <w:t>Selectman Lindquist motioned to appoint Charlene Flaherty, Robert O’Brien and Steve Hunt as Alternate Library Trustees for a one year term.  Selectman Bennett seconded the motion.  The motion passed unanimously 3-0.</w:t>
      </w:r>
    </w:p>
    <w:p w:rsidR="00F95C00" w:rsidRDefault="00F95C00" w:rsidP="007A7C3D">
      <w:pPr>
        <w:suppressAutoHyphens w:val="0"/>
        <w:rPr>
          <w:b/>
          <w:color w:val="0070C0"/>
          <w:sz w:val="20"/>
          <w:szCs w:val="20"/>
        </w:rPr>
      </w:pPr>
    </w:p>
    <w:p w:rsidR="00F95C00" w:rsidRDefault="00F95C00" w:rsidP="007A7C3D">
      <w:pPr>
        <w:suppressAutoHyphens w:val="0"/>
        <w:rPr>
          <w:sz w:val="20"/>
          <w:szCs w:val="20"/>
        </w:rPr>
      </w:pPr>
      <w:r w:rsidRPr="00F95C00">
        <w:rPr>
          <w:sz w:val="20"/>
          <w:szCs w:val="20"/>
        </w:rPr>
        <w:t>The following are reappointments:</w:t>
      </w:r>
    </w:p>
    <w:p w:rsidR="00F95C00" w:rsidRPr="00F95C00" w:rsidRDefault="00F95C00" w:rsidP="007A7C3D">
      <w:pPr>
        <w:suppressAutoHyphens w:val="0"/>
        <w:rPr>
          <w:b/>
          <w:color w:val="0070C0"/>
          <w:sz w:val="20"/>
          <w:szCs w:val="20"/>
        </w:rPr>
      </w:pPr>
      <w:r w:rsidRPr="00F95C00">
        <w:rPr>
          <w:b/>
          <w:color w:val="0070C0"/>
          <w:sz w:val="20"/>
          <w:szCs w:val="20"/>
        </w:rPr>
        <w:t>Selectman Murphy motioned to appoint Priscilla Lindquist to the Historic/Heritage Commission for a term to expire in 2020.  Selectman Bennett seconded the motion.  The motion passed unanimously 3-0.</w:t>
      </w:r>
    </w:p>
    <w:p w:rsidR="00F95C00" w:rsidRPr="00F95C00" w:rsidRDefault="00F95C00" w:rsidP="007A7C3D">
      <w:pPr>
        <w:suppressAutoHyphens w:val="0"/>
        <w:rPr>
          <w:b/>
          <w:color w:val="0070C0"/>
          <w:sz w:val="20"/>
          <w:szCs w:val="20"/>
        </w:rPr>
      </w:pPr>
      <w:r w:rsidRPr="00F95C00">
        <w:rPr>
          <w:b/>
          <w:color w:val="0070C0"/>
          <w:sz w:val="20"/>
          <w:szCs w:val="20"/>
        </w:rPr>
        <w:t xml:space="preserve">Selectman Lindquist motioned to </w:t>
      </w:r>
      <w:r>
        <w:rPr>
          <w:b/>
          <w:color w:val="0070C0"/>
          <w:sz w:val="20"/>
          <w:szCs w:val="20"/>
        </w:rPr>
        <w:t>re</w:t>
      </w:r>
      <w:r w:rsidRPr="00F95C00">
        <w:rPr>
          <w:b/>
          <w:color w:val="0070C0"/>
          <w:sz w:val="20"/>
          <w:szCs w:val="20"/>
        </w:rPr>
        <w:t>appoint Kim Colbert to the Recreation Commission and Robert Nugent to the Recycling and Waste Disposal Committee with terms to expire in 2018.  Selectman Bennett seconded the motion.  The motion passed unanimously</w:t>
      </w:r>
      <w:r>
        <w:rPr>
          <w:b/>
          <w:color w:val="0070C0"/>
          <w:sz w:val="20"/>
          <w:szCs w:val="20"/>
        </w:rPr>
        <w:t xml:space="preserve"> 3-0</w:t>
      </w:r>
      <w:r w:rsidRPr="00F95C00">
        <w:rPr>
          <w:b/>
          <w:color w:val="0070C0"/>
          <w:sz w:val="20"/>
          <w:szCs w:val="20"/>
        </w:rPr>
        <w:t>.</w:t>
      </w:r>
    </w:p>
    <w:p w:rsidR="00E220A4" w:rsidRPr="00D12B7F" w:rsidRDefault="00F95C00" w:rsidP="007A7C3D">
      <w:pPr>
        <w:suppressAutoHyphens w:val="0"/>
        <w:rPr>
          <w:b/>
          <w:color w:val="0070C0"/>
          <w:sz w:val="20"/>
          <w:szCs w:val="20"/>
        </w:rPr>
      </w:pPr>
      <w:r w:rsidRPr="00D12B7F">
        <w:rPr>
          <w:b/>
          <w:color w:val="0070C0"/>
          <w:sz w:val="20"/>
          <w:szCs w:val="20"/>
        </w:rPr>
        <w:t xml:space="preserve">Selectman Lindquist motioned to reappoint Geoffrey Dowd; BOA, Donald Reese; BOA Alternate, Natalie Gallo; Cable, Ellen Edwards; Ethics Commission, Paul Carideo; Conservation Commission, Neil Reardon; Conservation Commission Alternate, Kathleen Costa; Family Mediation, Walter Hastings and Maurice Randall to the Historic/Heritage Commission, </w:t>
      </w:r>
      <w:r w:rsidR="00D12B7F" w:rsidRPr="00D12B7F">
        <w:rPr>
          <w:b/>
          <w:color w:val="0070C0"/>
          <w:sz w:val="20"/>
          <w:szCs w:val="20"/>
        </w:rPr>
        <w:t xml:space="preserve">and </w:t>
      </w:r>
      <w:r w:rsidRPr="00D12B7F">
        <w:rPr>
          <w:b/>
          <w:color w:val="0070C0"/>
          <w:sz w:val="20"/>
          <w:szCs w:val="20"/>
        </w:rPr>
        <w:t>Ellen Cabral</w:t>
      </w:r>
      <w:r w:rsidR="00D12B7F" w:rsidRPr="00D12B7F">
        <w:rPr>
          <w:b/>
          <w:color w:val="0070C0"/>
          <w:sz w:val="20"/>
          <w:szCs w:val="20"/>
        </w:rPr>
        <w:t xml:space="preserve"> to the Recycling and Waste Disposal Committee all with a term to expire in 2020.  Selectman Bennett seconded the motion.  The motion passed unanimously 3-0.</w:t>
      </w:r>
    </w:p>
    <w:p w:rsidR="00D12B7F" w:rsidRDefault="00D12B7F" w:rsidP="007A7C3D">
      <w:pPr>
        <w:suppressAutoHyphens w:val="0"/>
        <w:rPr>
          <w:sz w:val="20"/>
          <w:szCs w:val="20"/>
        </w:rPr>
      </w:pPr>
    </w:p>
    <w:p w:rsidR="00393CD5" w:rsidRPr="00A8617A" w:rsidRDefault="00393CD5" w:rsidP="007A7C3D">
      <w:pPr>
        <w:suppressAutoHyphens w:val="0"/>
        <w:rPr>
          <w:sz w:val="20"/>
          <w:szCs w:val="20"/>
        </w:rPr>
      </w:pPr>
      <w:r w:rsidRPr="00A8617A">
        <w:rPr>
          <w:sz w:val="20"/>
          <w:szCs w:val="20"/>
        </w:rPr>
        <w:t>Call for candidates:</w:t>
      </w:r>
    </w:p>
    <w:p w:rsidR="00E466FC" w:rsidRPr="00BB7663" w:rsidRDefault="00E466FC" w:rsidP="00E466FC">
      <w:pPr>
        <w:numPr>
          <w:ilvl w:val="1"/>
          <w:numId w:val="4"/>
        </w:numPr>
        <w:suppressAutoHyphens w:val="0"/>
        <w:rPr>
          <w:sz w:val="20"/>
          <w:szCs w:val="20"/>
        </w:rPr>
      </w:pPr>
      <w:r w:rsidRPr="00BB7663">
        <w:rPr>
          <w:sz w:val="20"/>
          <w:szCs w:val="20"/>
        </w:rPr>
        <w:t>Ordway Park, full members and alternates – monthly meeting</w:t>
      </w:r>
    </w:p>
    <w:p w:rsidR="00E466FC" w:rsidRPr="00BB7663" w:rsidRDefault="00E466FC" w:rsidP="00E466FC">
      <w:pPr>
        <w:numPr>
          <w:ilvl w:val="1"/>
          <w:numId w:val="4"/>
        </w:numPr>
        <w:suppressAutoHyphens w:val="0"/>
        <w:rPr>
          <w:sz w:val="20"/>
          <w:szCs w:val="20"/>
        </w:rPr>
      </w:pPr>
      <w:r w:rsidRPr="00BB7663">
        <w:rPr>
          <w:sz w:val="20"/>
          <w:szCs w:val="20"/>
        </w:rPr>
        <w:t>Recreation Commission, alternate member – monthly meetings</w:t>
      </w:r>
    </w:p>
    <w:p w:rsidR="00E466FC" w:rsidRPr="00BB7663" w:rsidRDefault="00E466FC" w:rsidP="00E466FC">
      <w:pPr>
        <w:numPr>
          <w:ilvl w:val="1"/>
          <w:numId w:val="4"/>
        </w:numPr>
        <w:suppressAutoHyphens w:val="0"/>
        <w:rPr>
          <w:sz w:val="20"/>
          <w:szCs w:val="20"/>
        </w:rPr>
      </w:pPr>
      <w:r w:rsidRPr="00BB7663">
        <w:rPr>
          <w:sz w:val="20"/>
          <w:szCs w:val="20"/>
        </w:rPr>
        <w:t>Trustees of the Trust Funds, alternate members – meetings as needed</w:t>
      </w:r>
    </w:p>
    <w:p w:rsidR="00E466FC" w:rsidRPr="00BB7663" w:rsidRDefault="00E466FC" w:rsidP="00E466FC">
      <w:pPr>
        <w:numPr>
          <w:ilvl w:val="1"/>
          <w:numId w:val="4"/>
        </w:numPr>
        <w:suppressAutoHyphens w:val="0"/>
        <w:rPr>
          <w:sz w:val="20"/>
          <w:szCs w:val="20"/>
        </w:rPr>
      </w:pPr>
      <w:r w:rsidRPr="00BB7663">
        <w:rPr>
          <w:sz w:val="20"/>
          <w:szCs w:val="20"/>
        </w:rPr>
        <w:t>Zoning Board of Adjustment, alternate member – monthly meeting</w:t>
      </w:r>
    </w:p>
    <w:p w:rsidR="00E466FC" w:rsidRPr="00BB7663" w:rsidRDefault="00E466FC" w:rsidP="00E466FC">
      <w:pPr>
        <w:numPr>
          <w:ilvl w:val="1"/>
          <w:numId w:val="4"/>
        </w:numPr>
        <w:suppressAutoHyphens w:val="0"/>
        <w:rPr>
          <w:sz w:val="20"/>
          <w:szCs w:val="20"/>
        </w:rPr>
      </w:pPr>
      <w:r w:rsidRPr="00BB7663">
        <w:rPr>
          <w:sz w:val="20"/>
          <w:szCs w:val="20"/>
        </w:rPr>
        <w:t>Budget Committee, full members – monthly meeting during budget season</w:t>
      </w:r>
    </w:p>
    <w:p w:rsidR="00E466FC" w:rsidRPr="00BB7663" w:rsidRDefault="00E466FC" w:rsidP="00E466FC">
      <w:pPr>
        <w:numPr>
          <w:ilvl w:val="1"/>
          <w:numId w:val="4"/>
        </w:numPr>
        <w:suppressAutoHyphens w:val="0"/>
        <w:rPr>
          <w:sz w:val="20"/>
          <w:szCs w:val="20"/>
        </w:rPr>
      </w:pPr>
      <w:r w:rsidRPr="00BB7663">
        <w:rPr>
          <w:sz w:val="20"/>
          <w:szCs w:val="20"/>
        </w:rPr>
        <w:t>Ethics Commission – two vacancies – meetings as needed</w:t>
      </w:r>
    </w:p>
    <w:p w:rsidR="00E466FC" w:rsidRDefault="00E466FC" w:rsidP="00E466FC">
      <w:pPr>
        <w:numPr>
          <w:ilvl w:val="1"/>
          <w:numId w:val="4"/>
        </w:numPr>
        <w:suppressAutoHyphens w:val="0"/>
        <w:rPr>
          <w:sz w:val="20"/>
          <w:szCs w:val="20"/>
        </w:rPr>
      </w:pPr>
      <w:r w:rsidRPr="00BB7663">
        <w:rPr>
          <w:sz w:val="20"/>
          <w:szCs w:val="20"/>
        </w:rPr>
        <w:t>Library Trustees- alternate member – monthly meetings</w:t>
      </w:r>
    </w:p>
    <w:p w:rsidR="00E466FC" w:rsidRDefault="00E466FC" w:rsidP="00BB7C83">
      <w:pPr>
        <w:suppressAutoHyphens w:val="0"/>
        <w:rPr>
          <w:sz w:val="20"/>
          <w:szCs w:val="20"/>
        </w:rPr>
      </w:pPr>
    </w:p>
    <w:p w:rsidR="00D3175A" w:rsidRDefault="00D3175A" w:rsidP="00BB7C83">
      <w:pPr>
        <w:suppressAutoHyphens w:val="0"/>
        <w:rPr>
          <w:b/>
          <w:sz w:val="22"/>
          <w:szCs w:val="22"/>
          <w:u w:val="single"/>
        </w:rPr>
      </w:pPr>
      <w:r w:rsidRPr="00CA136C">
        <w:rPr>
          <w:b/>
          <w:sz w:val="22"/>
          <w:szCs w:val="22"/>
          <w:u w:val="single"/>
        </w:rPr>
        <w:t>Correspondence</w:t>
      </w:r>
    </w:p>
    <w:p w:rsidR="004154F3" w:rsidRDefault="00694BF2" w:rsidP="004154F3">
      <w:pPr>
        <w:suppressAutoHyphens w:val="0"/>
        <w:rPr>
          <w:sz w:val="20"/>
          <w:szCs w:val="20"/>
        </w:rPr>
      </w:pPr>
      <w:r>
        <w:rPr>
          <w:sz w:val="20"/>
          <w:szCs w:val="20"/>
        </w:rPr>
        <w:t>There was none</w:t>
      </w:r>
    </w:p>
    <w:p w:rsidR="00694BF2" w:rsidRPr="006D27DE" w:rsidRDefault="00694BF2" w:rsidP="004154F3">
      <w:pPr>
        <w:suppressAutoHyphens w:val="0"/>
        <w:rPr>
          <w:sz w:val="20"/>
          <w:szCs w:val="20"/>
        </w:rPr>
      </w:pPr>
    </w:p>
    <w:p w:rsidR="00AB3AAB" w:rsidRDefault="00AB3AAB" w:rsidP="004154F3">
      <w:pPr>
        <w:suppressAutoHyphens w:val="0"/>
        <w:rPr>
          <w:b/>
          <w:sz w:val="22"/>
          <w:szCs w:val="22"/>
          <w:u w:val="single"/>
        </w:rPr>
      </w:pPr>
    </w:p>
    <w:p w:rsidR="00D3175A" w:rsidRPr="00D12B7F" w:rsidRDefault="00D3175A" w:rsidP="004154F3">
      <w:pPr>
        <w:suppressAutoHyphens w:val="0"/>
        <w:rPr>
          <w:b/>
          <w:sz w:val="22"/>
          <w:szCs w:val="22"/>
          <w:u w:val="single"/>
        </w:rPr>
      </w:pPr>
      <w:r w:rsidRPr="00D12B7F">
        <w:rPr>
          <w:b/>
          <w:sz w:val="22"/>
          <w:szCs w:val="22"/>
          <w:u w:val="single"/>
        </w:rPr>
        <w:t>Visitors Comments</w:t>
      </w:r>
    </w:p>
    <w:p w:rsidR="00694BF2" w:rsidRDefault="00694BF2" w:rsidP="00FA5372">
      <w:pPr>
        <w:rPr>
          <w:sz w:val="20"/>
          <w:szCs w:val="20"/>
        </w:rPr>
      </w:pPr>
      <w:r>
        <w:rPr>
          <w:sz w:val="20"/>
          <w:szCs w:val="20"/>
        </w:rPr>
        <w:t>There was none.</w:t>
      </w:r>
    </w:p>
    <w:p w:rsidR="00694BF2" w:rsidRDefault="00694BF2" w:rsidP="00FA5372">
      <w:pPr>
        <w:rPr>
          <w:sz w:val="20"/>
          <w:szCs w:val="20"/>
        </w:rPr>
      </w:pPr>
    </w:p>
    <w:p w:rsidR="006D27DE" w:rsidRDefault="00D12B7F" w:rsidP="00FA5372">
      <w:pPr>
        <w:rPr>
          <w:sz w:val="20"/>
          <w:szCs w:val="20"/>
        </w:rPr>
      </w:pPr>
      <w:r>
        <w:rPr>
          <w:sz w:val="20"/>
          <w:szCs w:val="20"/>
        </w:rPr>
        <w:t>The 2017 Summer Paving proposal was sent to the Selectmen to look over.  The current proposal is expected to go out with a return date of April 24</w:t>
      </w:r>
      <w:r w:rsidRPr="00D12B7F">
        <w:rPr>
          <w:sz w:val="20"/>
          <w:szCs w:val="20"/>
          <w:vertAlign w:val="superscript"/>
        </w:rPr>
        <w:t>th</w:t>
      </w:r>
      <w:r>
        <w:rPr>
          <w:sz w:val="20"/>
          <w:szCs w:val="20"/>
        </w:rPr>
        <w:t xml:space="preserve">.  If the Selectmen had any changes they needed to do it this evening.  It was agreed to not send it out yet.  There are some changes the Selectmen would like to see and noted that some of the concerns from last year were added to the current proposal.  One item is the adding of a performance bond and the Town hiring Geotechnical firm to be on site during the paving.  There was discussion about adding in the bonding if that would limit responses.  Selectman Bennett stated that it was a standard practice and all the big name companies are bondable.  The value of the bond would be based on a percentage of the cost of the tonnage or around $300,000-$350,000.  </w:t>
      </w:r>
    </w:p>
    <w:p w:rsidR="00AB3AAB" w:rsidRDefault="00AB3AAB" w:rsidP="00FA5372">
      <w:pPr>
        <w:rPr>
          <w:sz w:val="20"/>
          <w:szCs w:val="20"/>
        </w:rPr>
      </w:pPr>
    </w:p>
    <w:p w:rsidR="00D12B7F" w:rsidRDefault="00D12B7F" w:rsidP="00FA5372">
      <w:pPr>
        <w:rPr>
          <w:sz w:val="20"/>
          <w:szCs w:val="20"/>
        </w:rPr>
      </w:pPr>
      <w:r>
        <w:rPr>
          <w:sz w:val="20"/>
          <w:szCs w:val="20"/>
        </w:rPr>
        <w:t>Selectman Bennett would like to do some more research on proposals sent out by other communities and should be able to give an idea by the end of the week.</w:t>
      </w:r>
    </w:p>
    <w:p w:rsidR="00694BF2" w:rsidRDefault="00694BF2" w:rsidP="00FA5372">
      <w:pPr>
        <w:rPr>
          <w:sz w:val="20"/>
          <w:szCs w:val="20"/>
        </w:rPr>
      </w:pPr>
    </w:p>
    <w:p w:rsidR="00694BF2" w:rsidRDefault="00694BF2" w:rsidP="00FA5372">
      <w:pPr>
        <w:rPr>
          <w:sz w:val="20"/>
          <w:szCs w:val="20"/>
        </w:rPr>
      </w:pPr>
      <w:r>
        <w:rPr>
          <w:sz w:val="20"/>
          <w:szCs w:val="20"/>
        </w:rPr>
        <w:t>The Selectmen reminded the public that the rescheduled voting day is tomorrow, Tuesday, March 28</w:t>
      </w:r>
      <w:r w:rsidRPr="00694BF2">
        <w:rPr>
          <w:sz w:val="20"/>
          <w:szCs w:val="20"/>
          <w:vertAlign w:val="superscript"/>
        </w:rPr>
        <w:t>th</w:t>
      </w:r>
      <w:r>
        <w:rPr>
          <w:sz w:val="20"/>
          <w:szCs w:val="20"/>
        </w:rPr>
        <w:t xml:space="preserve"> from 8 am to 8 pm at the Middle School.  Results will be aired live on Channel 6.</w:t>
      </w:r>
    </w:p>
    <w:p w:rsidR="00EC0005" w:rsidRPr="00BB7663" w:rsidRDefault="00EC0005" w:rsidP="00FA5372">
      <w:pPr>
        <w:rPr>
          <w:sz w:val="20"/>
          <w:szCs w:val="20"/>
        </w:rPr>
      </w:pPr>
    </w:p>
    <w:p w:rsidR="00FA5372" w:rsidRPr="007E6D40" w:rsidRDefault="00FA5372" w:rsidP="00FA5372">
      <w:pPr>
        <w:rPr>
          <w:b/>
          <w:color w:val="0070C0"/>
          <w:sz w:val="20"/>
          <w:szCs w:val="20"/>
        </w:rPr>
      </w:pPr>
      <w:r w:rsidRPr="007E6D40">
        <w:rPr>
          <w:b/>
          <w:color w:val="0070C0"/>
          <w:sz w:val="20"/>
          <w:szCs w:val="20"/>
        </w:rPr>
        <w:t xml:space="preserve">Selectman </w:t>
      </w:r>
      <w:r w:rsidR="00213DC2">
        <w:rPr>
          <w:b/>
          <w:color w:val="0070C0"/>
          <w:sz w:val="20"/>
          <w:szCs w:val="20"/>
        </w:rPr>
        <w:t>Lindquist</w:t>
      </w:r>
      <w:r w:rsidRPr="007E6D40">
        <w:rPr>
          <w:b/>
          <w:color w:val="0070C0"/>
          <w:sz w:val="20"/>
          <w:szCs w:val="20"/>
        </w:rPr>
        <w:t xml:space="preserve"> motioned to adjourn</w:t>
      </w:r>
      <w:r w:rsidR="00596CD1">
        <w:rPr>
          <w:b/>
          <w:color w:val="0070C0"/>
          <w:sz w:val="20"/>
          <w:szCs w:val="20"/>
        </w:rPr>
        <w:t xml:space="preserve"> at </w:t>
      </w:r>
      <w:r w:rsidR="00C101EF">
        <w:rPr>
          <w:b/>
          <w:color w:val="0070C0"/>
          <w:sz w:val="20"/>
          <w:szCs w:val="20"/>
        </w:rPr>
        <w:t>7</w:t>
      </w:r>
      <w:r w:rsidR="00931A49" w:rsidRPr="007E6D40">
        <w:rPr>
          <w:b/>
          <w:color w:val="0070C0"/>
          <w:sz w:val="20"/>
          <w:szCs w:val="20"/>
        </w:rPr>
        <w:t>:</w:t>
      </w:r>
      <w:r w:rsidR="00C101EF">
        <w:rPr>
          <w:b/>
          <w:color w:val="0070C0"/>
          <w:sz w:val="20"/>
          <w:szCs w:val="20"/>
        </w:rPr>
        <w:t>55</w:t>
      </w:r>
      <w:r w:rsidR="00931A49" w:rsidRPr="007E6D40">
        <w:rPr>
          <w:b/>
          <w:color w:val="0070C0"/>
          <w:sz w:val="20"/>
          <w:szCs w:val="20"/>
        </w:rPr>
        <w:t xml:space="preserve"> pm</w:t>
      </w:r>
      <w:r w:rsidRPr="007E6D40">
        <w:rPr>
          <w:b/>
          <w:color w:val="0070C0"/>
          <w:sz w:val="20"/>
          <w:szCs w:val="20"/>
        </w:rPr>
        <w:t xml:space="preserve">.  </w:t>
      </w:r>
      <w:r w:rsidR="00847467" w:rsidRPr="007E6D40">
        <w:rPr>
          <w:b/>
          <w:color w:val="0070C0"/>
          <w:sz w:val="20"/>
          <w:szCs w:val="20"/>
        </w:rPr>
        <w:t xml:space="preserve">Selectman </w:t>
      </w:r>
      <w:r w:rsidR="00213DC2">
        <w:rPr>
          <w:b/>
          <w:color w:val="0070C0"/>
          <w:sz w:val="20"/>
          <w:szCs w:val="20"/>
        </w:rPr>
        <w:t>Bennett</w:t>
      </w:r>
      <w:r w:rsidR="00D7539E" w:rsidRPr="007E6D40">
        <w:rPr>
          <w:b/>
          <w:color w:val="0070C0"/>
          <w:sz w:val="20"/>
          <w:szCs w:val="20"/>
        </w:rPr>
        <w:t xml:space="preserve"> </w:t>
      </w:r>
      <w:r w:rsidRPr="007E6D40">
        <w:rPr>
          <w:b/>
          <w:color w:val="0070C0"/>
          <w:sz w:val="20"/>
          <w:szCs w:val="20"/>
        </w:rPr>
        <w:t>seconded the motion.  The motion passed unanimously.</w:t>
      </w:r>
    </w:p>
    <w:p w:rsidR="006D27DE" w:rsidRDefault="006D27DE">
      <w:pPr>
        <w:jc w:val="both"/>
        <w:rPr>
          <w:color w:val="000000"/>
          <w:sz w:val="22"/>
          <w:szCs w:val="22"/>
        </w:rPr>
      </w:pPr>
    </w:p>
    <w:p w:rsidR="006D27DE" w:rsidRDefault="006D27DE">
      <w:pPr>
        <w:jc w:val="both"/>
        <w:rPr>
          <w:color w:val="000000"/>
          <w:sz w:val="22"/>
          <w:szCs w:val="22"/>
        </w:rPr>
      </w:pPr>
    </w:p>
    <w:p w:rsidR="00D3175A" w:rsidRDefault="00607EF2">
      <w:pPr>
        <w:jc w:val="both"/>
        <w:rPr>
          <w:color w:val="000000"/>
          <w:sz w:val="22"/>
          <w:szCs w:val="22"/>
        </w:rPr>
      </w:pPr>
      <w:r>
        <w:rPr>
          <w:color w:val="000000"/>
          <w:sz w:val="22"/>
          <w:szCs w:val="22"/>
        </w:rPr>
        <w:t>A True Record:</w:t>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D3175A" w:rsidRPr="00A9373C">
        <w:rPr>
          <w:color w:val="000000"/>
          <w:sz w:val="22"/>
          <w:szCs w:val="22"/>
        </w:rPr>
        <w:t>Approved By:</w:t>
      </w:r>
    </w:p>
    <w:p w:rsidR="00607EF2" w:rsidRPr="00A9373C" w:rsidRDefault="00607EF2">
      <w:pPr>
        <w:jc w:val="both"/>
        <w:rPr>
          <w:color w:val="000000"/>
          <w:sz w:val="22"/>
          <w:szCs w:val="22"/>
        </w:rPr>
      </w:pPr>
    </w:p>
    <w:p w:rsidR="00D3175A" w:rsidRPr="00A9373C" w:rsidRDefault="00D3175A">
      <w:pPr>
        <w:jc w:val="both"/>
        <w:rPr>
          <w:rStyle w:val="Style11ptBlack"/>
          <w:szCs w:val="22"/>
        </w:rPr>
      </w:pP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rStyle w:val="Style11ptBlack"/>
          <w:szCs w:val="22"/>
        </w:rPr>
        <w:tab/>
        <w:t>__________________</w:t>
      </w:r>
      <w:r w:rsidR="00607EF2">
        <w:rPr>
          <w:rStyle w:val="Style11ptBlack"/>
          <w:szCs w:val="22"/>
        </w:rPr>
        <w:t>______</w:t>
      </w:r>
      <w:r w:rsidRPr="00A9373C">
        <w:rPr>
          <w:rStyle w:val="Style11ptBlack"/>
          <w:szCs w:val="22"/>
        </w:rPr>
        <w:t>_________</w:t>
      </w:r>
      <w:r w:rsidRPr="00A9373C">
        <w:rPr>
          <w:rStyle w:val="Style11ptBlack"/>
          <w:szCs w:val="22"/>
        </w:rPr>
        <w:tab/>
      </w:r>
      <w:r w:rsidRPr="00A9373C">
        <w:rPr>
          <w:rStyle w:val="Style11ptBlack"/>
          <w:szCs w:val="22"/>
        </w:rPr>
        <w:tab/>
      </w:r>
    </w:p>
    <w:p w:rsidR="00D3175A" w:rsidRPr="00A9373C" w:rsidRDefault="00213DC2">
      <w:pPr>
        <w:jc w:val="both"/>
        <w:rPr>
          <w:color w:val="000000"/>
          <w:sz w:val="22"/>
          <w:szCs w:val="22"/>
        </w:rPr>
      </w:pPr>
      <w:r>
        <w:rPr>
          <w:color w:val="000000"/>
          <w:sz w:val="22"/>
          <w:szCs w:val="22"/>
        </w:rPr>
        <w:t>Tina Harrington</w:t>
      </w:r>
      <w:r w:rsidR="00C6148D">
        <w:rPr>
          <w:color w:val="000000"/>
          <w:sz w:val="22"/>
          <w:szCs w:val="22"/>
        </w:rPr>
        <w:t xml:space="preserve">, </w:t>
      </w:r>
      <w:r>
        <w:rPr>
          <w:color w:val="000000"/>
          <w:sz w:val="22"/>
          <w:szCs w:val="22"/>
        </w:rPr>
        <w:t xml:space="preserve">Reporting Secretary     </w:t>
      </w:r>
      <w:r w:rsidR="00931A49">
        <w:rPr>
          <w:color w:val="000000"/>
          <w:sz w:val="22"/>
          <w:szCs w:val="22"/>
        </w:rPr>
        <w:t xml:space="preserve"> </w:t>
      </w:r>
      <w:r w:rsidR="00931A49">
        <w:rPr>
          <w:color w:val="000000"/>
          <w:sz w:val="22"/>
          <w:szCs w:val="22"/>
        </w:rPr>
        <w:tab/>
      </w:r>
      <w:r w:rsidR="00D3175A" w:rsidRPr="00A9373C">
        <w:rPr>
          <w:rStyle w:val="Style11ptBlack"/>
          <w:szCs w:val="22"/>
        </w:rPr>
        <w:t>Sean P. Murphy</w:t>
      </w:r>
      <w:r w:rsidR="00D3175A" w:rsidRPr="00A9373C">
        <w:rPr>
          <w:color w:val="000000"/>
          <w:sz w:val="22"/>
          <w:szCs w:val="22"/>
        </w:rPr>
        <w:t>, Chairman</w:t>
      </w:r>
    </w:p>
    <w:p w:rsidR="00D3175A" w:rsidRPr="00A9373C" w:rsidRDefault="00D3175A">
      <w:pPr>
        <w:jc w:val="both"/>
        <w:rPr>
          <w:color w:val="000000"/>
          <w:sz w:val="22"/>
          <w:szCs w:val="22"/>
        </w:rPr>
      </w:pPr>
    </w:p>
    <w:p w:rsidR="00D3175A" w:rsidRPr="00A9373C" w:rsidRDefault="00D3175A">
      <w:pPr>
        <w:jc w:val="both"/>
        <w:rPr>
          <w:rStyle w:val="Style11ptBlack"/>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 xml:space="preserve">  </w:t>
      </w:r>
      <w:r w:rsidRPr="00A9373C">
        <w:rPr>
          <w:rStyle w:val="Style11ptBlack"/>
          <w:szCs w:val="22"/>
        </w:rPr>
        <w:tab/>
        <w:t>________________________</w:t>
      </w:r>
      <w:r w:rsidR="00607EF2">
        <w:rPr>
          <w:rStyle w:val="Style11ptBlack"/>
          <w:szCs w:val="22"/>
        </w:rPr>
        <w:t>_____</w:t>
      </w:r>
      <w:r w:rsidRPr="00A9373C">
        <w:rPr>
          <w:rStyle w:val="Style11ptBlack"/>
          <w:szCs w:val="22"/>
        </w:rPr>
        <w:t>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00142AA8" w:rsidRPr="0077170A">
        <w:rPr>
          <w:color w:val="000000"/>
          <w:sz w:val="22"/>
          <w:szCs w:val="22"/>
        </w:rPr>
        <w:t>Priscilla R. Lindquist, Selectman</w:t>
      </w:r>
    </w:p>
    <w:p w:rsidR="00BB7C83" w:rsidRDefault="00BB7C83">
      <w:pPr>
        <w:jc w:val="both"/>
        <w:rPr>
          <w:rStyle w:val="Style11ptBlack"/>
          <w:szCs w:val="22"/>
        </w:rPr>
      </w:pPr>
    </w:p>
    <w:p w:rsidR="00D3175A" w:rsidRPr="0077170A" w:rsidRDefault="00D3175A">
      <w:pPr>
        <w:jc w:val="both"/>
        <w:rPr>
          <w:rFonts w:cs="Antique Olive Compact"/>
          <w:spacing w:val="110"/>
          <w:sz w:val="22"/>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____________________________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77170A">
        <w:rPr>
          <w:rStyle w:val="Style11ptBlack"/>
          <w:szCs w:val="22"/>
        </w:rPr>
        <w:tab/>
      </w:r>
      <w:r w:rsidRPr="0077170A">
        <w:rPr>
          <w:rStyle w:val="Style11ptBlack"/>
          <w:szCs w:val="22"/>
        </w:rPr>
        <w:tab/>
      </w:r>
      <w:r w:rsidR="00142AA8" w:rsidRPr="00A9373C">
        <w:rPr>
          <w:rStyle w:val="Style11ptBlack"/>
          <w:szCs w:val="22"/>
        </w:rPr>
        <w:t>Chad R. Bennett</w:t>
      </w:r>
      <w:r w:rsidR="00142AA8" w:rsidRPr="00A9373C">
        <w:rPr>
          <w:color w:val="000000"/>
          <w:sz w:val="22"/>
          <w:szCs w:val="22"/>
        </w:rPr>
        <w:t>, Selectman</w:t>
      </w:r>
    </w:p>
    <w:sectPr w:rsidR="00D3175A" w:rsidRPr="0077170A" w:rsidSect="003F1F22">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6" w:rsidRDefault="008C4656">
      <w:r>
        <w:separator/>
      </w:r>
    </w:p>
  </w:endnote>
  <w:endnote w:type="continuationSeparator" w:id="0">
    <w:p w:rsidR="008C4656" w:rsidRDefault="008C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6" w:rsidRDefault="008C4656">
      <w:r>
        <w:separator/>
      </w:r>
    </w:p>
  </w:footnote>
  <w:footnote w:type="continuationSeparator" w:id="0">
    <w:p w:rsidR="008C4656" w:rsidRDefault="008C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D3175A">
    <w:pPr>
      <w:pStyle w:val="Header"/>
      <w:rPr>
        <w:sz w:val="20"/>
      </w:rPr>
    </w:pPr>
    <w:r>
      <w:rPr>
        <w:sz w:val="20"/>
      </w:rPr>
      <w:t>Selectmen’s Meeting Minutes</w:t>
    </w:r>
  </w:p>
  <w:p w:rsidR="00F14004" w:rsidRDefault="00C101EF" w:rsidP="00FA2805">
    <w:pPr>
      <w:pStyle w:val="Header"/>
      <w:tabs>
        <w:tab w:val="clear" w:pos="4320"/>
        <w:tab w:val="clear" w:pos="8640"/>
        <w:tab w:val="left" w:pos="1620"/>
      </w:tabs>
      <w:rPr>
        <w:sz w:val="20"/>
      </w:rPr>
    </w:pPr>
    <w:r>
      <w:rPr>
        <w:sz w:val="20"/>
      </w:rPr>
      <w:t>March 27</w:t>
    </w:r>
    <w:r w:rsidR="00F14004">
      <w:rPr>
        <w:sz w:val="20"/>
      </w:rPr>
      <w:t>, 2017</w:t>
    </w:r>
  </w:p>
  <w:p w:rsidR="00D3175A" w:rsidRPr="005E5EEC" w:rsidRDefault="00D3175A" w:rsidP="00FA2805">
    <w:pPr>
      <w:pStyle w:val="Header"/>
      <w:tabs>
        <w:tab w:val="clear" w:pos="4320"/>
        <w:tab w:val="clear" w:pos="8640"/>
        <w:tab w:val="left" w:pos="1620"/>
      </w:tabs>
      <w:rPr>
        <w:sz w:val="20"/>
      </w:rPr>
    </w:pPr>
    <w:r w:rsidRPr="005E5EEC">
      <w:rPr>
        <w:sz w:val="20"/>
      </w:rPr>
      <w:t xml:space="preserve">Page </w:t>
    </w:r>
    <w:r w:rsidRPr="005E5EEC">
      <w:rPr>
        <w:sz w:val="20"/>
      </w:rPr>
      <w:fldChar w:fldCharType="begin"/>
    </w:r>
    <w:r w:rsidRPr="005E5EEC">
      <w:rPr>
        <w:sz w:val="20"/>
      </w:rPr>
      <w:instrText xml:space="preserve"> PAGE </w:instrText>
    </w:r>
    <w:r w:rsidRPr="005E5EEC">
      <w:rPr>
        <w:sz w:val="20"/>
      </w:rPr>
      <w:fldChar w:fldCharType="separate"/>
    </w:r>
    <w:r w:rsidR="00C03684">
      <w:rPr>
        <w:noProof/>
        <w:sz w:val="20"/>
      </w:rPr>
      <w:t>5</w:t>
    </w:r>
    <w:r w:rsidRPr="005E5EEC">
      <w:rPr>
        <w:sz w:val="20"/>
      </w:rPr>
      <w:fldChar w:fldCharType="end"/>
    </w:r>
    <w:r w:rsidRPr="005E5EEC">
      <w:rPr>
        <w:sz w:val="20"/>
      </w:rPr>
      <w:t xml:space="preserve"> of </w:t>
    </w:r>
    <w:r w:rsidRPr="005E5EEC">
      <w:rPr>
        <w:sz w:val="20"/>
      </w:rPr>
      <w:fldChar w:fldCharType="begin"/>
    </w:r>
    <w:r w:rsidRPr="005E5EEC">
      <w:rPr>
        <w:sz w:val="20"/>
      </w:rPr>
      <w:instrText xml:space="preserve"> NUMPAGES \*Arabic </w:instrText>
    </w:r>
    <w:r w:rsidRPr="005E5EEC">
      <w:rPr>
        <w:sz w:val="20"/>
      </w:rPr>
      <w:fldChar w:fldCharType="separate"/>
    </w:r>
    <w:r w:rsidR="00C03684">
      <w:rPr>
        <w:noProof/>
        <w:sz w:val="20"/>
      </w:rPr>
      <w:t>5</w:t>
    </w:r>
    <w:r w:rsidRPr="005E5EEC">
      <w:rPr>
        <w:sz w:val="20"/>
      </w:rPr>
      <w:fldChar w:fldCharType="end"/>
    </w:r>
    <w:r w:rsidRPr="005E5EEC">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73FAA502"/>
    <w:lvl w:ilvl="0" w:tplc="FC32AB5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495E4A"/>
    <w:multiLevelType w:val="hybridMultilevel"/>
    <w:tmpl w:val="A9B4E5E2"/>
    <w:lvl w:ilvl="0" w:tplc="81D4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3C144C"/>
    <w:multiLevelType w:val="hybridMultilevel"/>
    <w:tmpl w:val="C3A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A5C4A"/>
    <w:multiLevelType w:val="hybridMultilevel"/>
    <w:tmpl w:val="EA58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12704"/>
    <w:multiLevelType w:val="hybridMultilevel"/>
    <w:tmpl w:val="EF82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92106"/>
    <w:multiLevelType w:val="hybridMultilevel"/>
    <w:tmpl w:val="7D14E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070D5"/>
    <w:multiLevelType w:val="hybridMultilevel"/>
    <w:tmpl w:val="D47AFEAC"/>
    <w:lvl w:ilvl="0" w:tplc="EA9A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1F0410"/>
    <w:multiLevelType w:val="hybridMultilevel"/>
    <w:tmpl w:val="05887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44BD3"/>
    <w:multiLevelType w:val="hybridMultilevel"/>
    <w:tmpl w:val="4D6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13104"/>
    <w:multiLevelType w:val="hybridMultilevel"/>
    <w:tmpl w:val="559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17E46"/>
    <w:multiLevelType w:val="hybridMultilevel"/>
    <w:tmpl w:val="1D8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C45A4"/>
    <w:multiLevelType w:val="hybridMultilevel"/>
    <w:tmpl w:val="96C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21C56"/>
    <w:multiLevelType w:val="hybridMultilevel"/>
    <w:tmpl w:val="9A6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03C54"/>
    <w:multiLevelType w:val="hybridMultilevel"/>
    <w:tmpl w:val="E99C9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E2B90"/>
    <w:multiLevelType w:val="hybridMultilevel"/>
    <w:tmpl w:val="C77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B7F4C"/>
    <w:multiLevelType w:val="hybridMultilevel"/>
    <w:tmpl w:val="9FAE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21DA3"/>
    <w:multiLevelType w:val="hybridMultilevel"/>
    <w:tmpl w:val="64A6BECE"/>
    <w:lvl w:ilvl="0" w:tplc="F6B4F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47E35"/>
    <w:multiLevelType w:val="hybridMultilevel"/>
    <w:tmpl w:val="2CF2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0F1E9F"/>
    <w:multiLevelType w:val="hybridMultilevel"/>
    <w:tmpl w:val="7B1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71A20"/>
    <w:multiLevelType w:val="hybridMultilevel"/>
    <w:tmpl w:val="D32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49765DF"/>
    <w:multiLevelType w:val="hybridMultilevel"/>
    <w:tmpl w:val="1188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8081C"/>
    <w:multiLevelType w:val="hybridMultilevel"/>
    <w:tmpl w:val="A8F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E61AF"/>
    <w:multiLevelType w:val="hybridMultilevel"/>
    <w:tmpl w:val="0BD43C3A"/>
    <w:lvl w:ilvl="0" w:tplc="49FA602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2">
    <w:nsid w:val="6C4B5153"/>
    <w:multiLevelType w:val="hybridMultilevel"/>
    <w:tmpl w:val="E8DE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77FAF"/>
    <w:multiLevelType w:val="hybridMultilevel"/>
    <w:tmpl w:val="5BD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523491"/>
    <w:multiLevelType w:val="hybridMultilevel"/>
    <w:tmpl w:val="98187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B60992"/>
    <w:multiLevelType w:val="hybridMultilevel"/>
    <w:tmpl w:val="CD3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63877"/>
    <w:multiLevelType w:val="hybridMultilevel"/>
    <w:tmpl w:val="56B6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28"/>
  </w:num>
  <w:num w:numId="6">
    <w:abstractNumId w:val="20"/>
  </w:num>
  <w:num w:numId="7">
    <w:abstractNumId w:val="30"/>
  </w:num>
  <w:num w:numId="8">
    <w:abstractNumId w:val="36"/>
  </w:num>
  <w:num w:numId="9">
    <w:abstractNumId w:val="16"/>
  </w:num>
  <w:num w:numId="10">
    <w:abstractNumId w:val="35"/>
  </w:num>
  <w:num w:numId="11">
    <w:abstractNumId w:val="10"/>
  </w:num>
  <w:num w:numId="12">
    <w:abstractNumId w:val="33"/>
  </w:num>
  <w:num w:numId="13">
    <w:abstractNumId w:val="24"/>
  </w:num>
  <w:num w:numId="14">
    <w:abstractNumId w:val="31"/>
  </w:num>
  <w:num w:numId="15">
    <w:abstractNumId w:val="8"/>
  </w:num>
  <w:num w:numId="16">
    <w:abstractNumId w:val="11"/>
  </w:num>
  <w:num w:numId="17">
    <w:abstractNumId w:val="21"/>
  </w:num>
  <w:num w:numId="18">
    <w:abstractNumId w:val="13"/>
  </w:num>
  <w:num w:numId="19">
    <w:abstractNumId w:val="12"/>
  </w:num>
  <w:num w:numId="20">
    <w:abstractNumId w:val="17"/>
  </w:num>
  <w:num w:numId="21">
    <w:abstractNumId w:val="25"/>
  </w:num>
  <w:num w:numId="22">
    <w:abstractNumId w:val="26"/>
  </w:num>
  <w:num w:numId="23">
    <w:abstractNumId w:val="29"/>
  </w:num>
  <w:num w:numId="24">
    <w:abstractNumId w:val="19"/>
  </w:num>
  <w:num w:numId="25">
    <w:abstractNumId w:val="32"/>
  </w:num>
  <w:num w:numId="26">
    <w:abstractNumId w:val="15"/>
  </w:num>
  <w:num w:numId="27">
    <w:abstractNumId w:val="23"/>
  </w:num>
  <w:num w:numId="28">
    <w:abstractNumId w:val="27"/>
  </w:num>
  <w:num w:numId="29">
    <w:abstractNumId w:val="14"/>
  </w:num>
  <w:num w:numId="30">
    <w:abstractNumId w:val="34"/>
  </w:num>
  <w:num w:numId="31">
    <w:abstractNumId w:val="22"/>
  </w:num>
  <w:num w:numId="32">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andPam">
    <w15:presenceInfo w15:providerId="None" w15:userId="Rickan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300"/>
    <w:rsid w:val="00002506"/>
    <w:rsid w:val="00002D46"/>
    <w:rsid w:val="00002F1F"/>
    <w:rsid w:val="000033EE"/>
    <w:rsid w:val="00003443"/>
    <w:rsid w:val="00003609"/>
    <w:rsid w:val="0000573F"/>
    <w:rsid w:val="0000608B"/>
    <w:rsid w:val="0000613A"/>
    <w:rsid w:val="00006BFC"/>
    <w:rsid w:val="0001089F"/>
    <w:rsid w:val="00012142"/>
    <w:rsid w:val="0001267C"/>
    <w:rsid w:val="000129D5"/>
    <w:rsid w:val="00013627"/>
    <w:rsid w:val="00013867"/>
    <w:rsid w:val="00013D03"/>
    <w:rsid w:val="00014C58"/>
    <w:rsid w:val="0001618C"/>
    <w:rsid w:val="00016925"/>
    <w:rsid w:val="00017389"/>
    <w:rsid w:val="00017D3C"/>
    <w:rsid w:val="00023834"/>
    <w:rsid w:val="00023864"/>
    <w:rsid w:val="000245E0"/>
    <w:rsid w:val="000258DA"/>
    <w:rsid w:val="00026177"/>
    <w:rsid w:val="00026DBB"/>
    <w:rsid w:val="000303FC"/>
    <w:rsid w:val="000330E9"/>
    <w:rsid w:val="00033B38"/>
    <w:rsid w:val="0003623E"/>
    <w:rsid w:val="00037BA2"/>
    <w:rsid w:val="00037EEE"/>
    <w:rsid w:val="00040CE1"/>
    <w:rsid w:val="00041B7B"/>
    <w:rsid w:val="00041F59"/>
    <w:rsid w:val="0004334F"/>
    <w:rsid w:val="00046804"/>
    <w:rsid w:val="00050032"/>
    <w:rsid w:val="000504F8"/>
    <w:rsid w:val="00050912"/>
    <w:rsid w:val="00050A99"/>
    <w:rsid w:val="000521C0"/>
    <w:rsid w:val="00052D77"/>
    <w:rsid w:val="000531C8"/>
    <w:rsid w:val="00055712"/>
    <w:rsid w:val="000576E0"/>
    <w:rsid w:val="000576FB"/>
    <w:rsid w:val="0005777B"/>
    <w:rsid w:val="00057D28"/>
    <w:rsid w:val="000606DE"/>
    <w:rsid w:val="00060720"/>
    <w:rsid w:val="00061E7D"/>
    <w:rsid w:val="000625FC"/>
    <w:rsid w:val="0006357B"/>
    <w:rsid w:val="00065172"/>
    <w:rsid w:val="000652D1"/>
    <w:rsid w:val="00066CA6"/>
    <w:rsid w:val="0006783C"/>
    <w:rsid w:val="00070A62"/>
    <w:rsid w:val="0007189E"/>
    <w:rsid w:val="000730F1"/>
    <w:rsid w:val="000748B4"/>
    <w:rsid w:val="00075EAC"/>
    <w:rsid w:val="00075F9A"/>
    <w:rsid w:val="0007618F"/>
    <w:rsid w:val="0007646E"/>
    <w:rsid w:val="000775A2"/>
    <w:rsid w:val="00077886"/>
    <w:rsid w:val="00077B10"/>
    <w:rsid w:val="00082871"/>
    <w:rsid w:val="00082AE8"/>
    <w:rsid w:val="000833D5"/>
    <w:rsid w:val="00084039"/>
    <w:rsid w:val="0008520B"/>
    <w:rsid w:val="00085C7A"/>
    <w:rsid w:val="00087331"/>
    <w:rsid w:val="000875A3"/>
    <w:rsid w:val="000900A2"/>
    <w:rsid w:val="000913C3"/>
    <w:rsid w:val="000921C8"/>
    <w:rsid w:val="000921D8"/>
    <w:rsid w:val="000943AD"/>
    <w:rsid w:val="000A3925"/>
    <w:rsid w:val="000A3AF6"/>
    <w:rsid w:val="000A5155"/>
    <w:rsid w:val="000A78E8"/>
    <w:rsid w:val="000B0481"/>
    <w:rsid w:val="000B08DE"/>
    <w:rsid w:val="000B4BCF"/>
    <w:rsid w:val="000B4DDE"/>
    <w:rsid w:val="000B4E39"/>
    <w:rsid w:val="000B6DC5"/>
    <w:rsid w:val="000D0A8A"/>
    <w:rsid w:val="000D4072"/>
    <w:rsid w:val="000D46D0"/>
    <w:rsid w:val="000D5142"/>
    <w:rsid w:val="000D5D4E"/>
    <w:rsid w:val="000D64BF"/>
    <w:rsid w:val="000D6AAF"/>
    <w:rsid w:val="000E127D"/>
    <w:rsid w:val="000E21EA"/>
    <w:rsid w:val="000E3DA5"/>
    <w:rsid w:val="000E4A20"/>
    <w:rsid w:val="000E52D8"/>
    <w:rsid w:val="000F0417"/>
    <w:rsid w:val="000F1D48"/>
    <w:rsid w:val="000F35AC"/>
    <w:rsid w:val="000F38F3"/>
    <w:rsid w:val="000F3E6D"/>
    <w:rsid w:val="000F4E20"/>
    <w:rsid w:val="000F5206"/>
    <w:rsid w:val="000F780F"/>
    <w:rsid w:val="000F7973"/>
    <w:rsid w:val="00100486"/>
    <w:rsid w:val="00100689"/>
    <w:rsid w:val="00103A65"/>
    <w:rsid w:val="001046AD"/>
    <w:rsid w:val="00106A89"/>
    <w:rsid w:val="00106BBE"/>
    <w:rsid w:val="0010761E"/>
    <w:rsid w:val="00107F86"/>
    <w:rsid w:val="00111628"/>
    <w:rsid w:val="001135EF"/>
    <w:rsid w:val="0011386A"/>
    <w:rsid w:val="00114818"/>
    <w:rsid w:val="0011593D"/>
    <w:rsid w:val="00115F9B"/>
    <w:rsid w:val="001164EC"/>
    <w:rsid w:val="001171D6"/>
    <w:rsid w:val="00117D6D"/>
    <w:rsid w:val="00120BB5"/>
    <w:rsid w:val="00122B1B"/>
    <w:rsid w:val="001230D8"/>
    <w:rsid w:val="001236BE"/>
    <w:rsid w:val="0012455C"/>
    <w:rsid w:val="001248C3"/>
    <w:rsid w:val="00124C60"/>
    <w:rsid w:val="0012541B"/>
    <w:rsid w:val="00125831"/>
    <w:rsid w:val="001279B0"/>
    <w:rsid w:val="00130338"/>
    <w:rsid w:val="00131393"/>
    <w:rsid w:val="00131C3D"/>
    <w:rsid w:val="00132071"/>
    <w:rsid w:val="001344AB"/>
    <w:rsid w:val="001356D0"/>
    <w:rsid w:val="00135C5D"/>
    <w:rsid w:val="0013780C"/>
    <w:rsid w:val="00141167"/>
    <w:rsid w:val="00142838"/>
    <w:rsid w:val="00142AA8"/>
    <w:rsid w:val="001432B4"/>
    <w:rsid w:val="0014485F"/>
    <w:rsid w:val="00144FED"/>
    <w:rsid w:val="00145A69"/>
    <w:rsid w:val="00145BA4"/>
    <w:rsid w:val="00146ED3"/>
    <w:rsid w:val="0014782C"/>
    <w:rsid w:val="00152824"/>
    <w:rsid w:val="001528C9"/>
    <w:rsid w:val="00154F5F"/>
    <w:rsid w:val="00154FEE"/>
    <w:rsid w:val="001552DA"/>
    <w:rsid w:val="00156E2F"/>
    <w:rsid w:val="00157212"/>
    <w:rsid w:val="00157508"/>
    <w:rsid w:val="0015758A"/>
    <w:rsid w:val="00157B57"/>
    <w:rsid w:val="00157DC2"/>
    <w:rsid w:val="00160A70"/>
    <w:rsid w:val="00161FF3"/>
    <w:rsid w:val="0016234D"/>
    <w:rsid w:val="00162F99"/>
    <w:rsid w:val="00164709"/>
    <w:rsid w:val="00164B94"/>
    <w:rsid w:val="00165997"/>
    <w:rsid w:val="001667F8"/>
    <w:rsid w:val="0016691D"/>
    <w:rsid w:val="00167529"/>
    <w:rsid w:val="001676F9"/>
    <w:rsid w:val="00171139"/>
    <w:rsid w:val="00171165"/>
    <w:rsid w:val="001726A3"/>
    <w:rsid w:val="00174D5F"/>
    <w:rsid w:val="00175030"/>
    <w:rsid w:val="00175AEC"/>
    <w:rsid w:val="00176193"/>
    <w:rsid w:val="00176244"/>
    <w:rsid w:val="00180502"/>
    <w:rsid w:val="0018064C"/>
    <w:rsid w:val="00180724"/>
    <w:rsid w:val="0018183A"/>
    <w:rsid w:val="00181965"/>
    <w:rsid w:val="0018359A"/>
    <w:rsid w:val="00183CF9"/>
    <w:rsid w:val="0018687A"/>
    <w:rsid w:val="00186D2E"/>
    <w:rsid w:val="0018729D"/>
    <w:rsid w:val="0018775C"/>
    <w:rsid w:val="00187AEF"/>
    <w:rsid w:val="00193814"/>
    <w:rsid w:val="00193EC3"/>
    <w:rsid w:val="001940FE"/>
    <w:rsid w:val="001942D1"/>
    <w:rsid w:val="001950CF"/>
    <w:rsid w:val="001958EE"/>
    <w:rsid w:val="0019732C"/>
    <w:rsid w:val="001A08C6"/>
    <w:rsid w:val="001A1CA2"/>
    <w:rsid w:val="001A27E9"/>
    <w:rsid w:val="001A4E5F"/>
    <w:rsid w:val="001A70B0"/>
    <w:rsid w:val="001A7463"/>
    <w:rsid w:val="001A7863"/>
    <w:rsid w:val="001A7D80"/>
    <w:rsid w:val="001B14D6"/>
    <w:rsid w:val="001B1846"/>
    <w:rsid w:val="001B5F56"/>
    <w:rsid w:val="001B771A"/>
    <w:rsid w:val="001B7CF4"/>
    <w:rsid w:val="001B7F11"/>
    <w:rsid w:val="001C0B45"/>
    <w:rsid w:val="001C200E"/>
    <w:rsid w:val="001C329F"/>
    <w:rsid w:val="001C50B9"/>
    <w:rsid w:val="001C5B86"/>
    <w:rsid w:val="001C5D43"/>
    <w:rsid w:val="001C5E5B"/>
    <w:rsid w:val="001C7035"/>
    <w:rsid w:val="001D13F1"/>
    <w:rsid w:val="001D1573"/>
    <w:rsid w:val="001D19A5"/>
    <w:rsid w:val="001D1EAA"/>
    <w:rsid w:val="001D381E"/>
    <w:rsid w:val="001D44F4"/>
    <w:rsid w:val="001D49D8"/>
    <w:rsid w:val="001D4DFD"/>
    <w:rsid w:val="001D545D"/>
    <w:rsid w:val="001D57AD"/>
    <w:rsid w:val="001D613A"/>
    <w:rsid w:val="001D7143"/>
    <w:rsid w:val="001D7474"/>
    <w:rsid w:val="001D774C"/>
    <w:rsid w:val="001D7C3C"/>
    <w:rsid w:val="001E0FB3"/>
    <w:rsid w:val="001E1ECB"/>
    <w:rsid w:val="001E35BE"/>
    <w:rsid w:val="001E40C0"/>
    <w:rsid w:val="001F0563"/>
    <w:rsid w:val="001F0CDB"/>
    <w:rsid w:val="001F1A92"/>
    <w:rsid w:val="001F1D47"/>
    <w:rsid w:val="001F1E80"/>
    <w:rsid w:val="001F4893"/>
    <w:rsid w:val="001F4FB4"/>
    <w:rsid w:val="001F5FE9"/>
    <w:rsid w:val="001F6714"/>
    <w:rsid w:val="001F735D"/>
    <w:rsid w:val="0020123B"/>
    <w:rsid w:val="002043AA"/>
    <w:rsid w:val="0021078D"/>
    <w:rsid w:val="00210840"/>
    <w:rsid w:val="00210B6B"/>
    <w:rsid w:val="002115F5"/>
    <w:rsid w:val="00211FB1"/>
    <w:rsid w:val="0021288A"/>
    <w:rsid w:val="00213DC2"/>
    <w:rsid w:val="00216C83"/>
    <w:rsid w:val="0021721A"/>
    <w:rsid w:val="002174A8"/>
    <w:rsid w:val="00217BF5"/>
    <w:rsid w:val="0022032E"/>
    <w:rsid w:val="00220681"/>
    <w:rsid w:val="00221627"/>
    <w:rsid w:val="00221B42"/>
    <w:rsid w:val="00225E47"/>
    <w:rsid w:val="00226FB7"/>
    <w:rsid w:val="0022720E"/>
    <w:rsid w:val="002273D8"/>
    <w:rsid w:val="00227D5E"/>
    <w:rsid w:val="00227FA0"/>
    <w:rsid w:val="002343D5"/>
    <w:rsid w:val="00234874"/>
    <w:rsid w:val="00234A63"/>
    <w:rsid w:val="002378BD"/>
    <w:rsid w:val="002408F0"/>
    <w:rsid w:val="0024154B"/>
    <w:rsid w:val="002416FC"/>
    <w:rsid w:val="00242CC2"/>
    <w:rsid w:val="00243216"/>
    <w:rsid w:val="00244867"/>
    <w:rsid w:val="00245900"/>
    <w:rsid w:val="00246D99"/>
    <w:rsid w:val="00247241"/>
    <w:rsid w:val="00251388"/>
    <w:rsid w:val="00252926"/>
    <w:rsid w:val="00252E39"/>
    <w:rsid w:val="002536BE"/>
    <w:rsid w:val="0025402E"/>
    <w:rsid w:val="00256225"/>
    <w:rsid w:val="00257042"/>
    <w:rsid w:val="002570CC"/>
    <w:rsid w:val="002606D9"/>
    <w:rsid w:val="002608FD"/>
    <w:rsid w:val="0026404F"/>
    <w:rsid w:val="002643AF"/>
    <w:rsid w:val="00264C46"/>
    <w:rsid w:val="00265CBB"/>
    <w:rsid w:val="00272D60"/>
    <w:rsid w:val="0027341E"/>
    <w:rsid w:val="0027456F"/>
    <w:rsid w:val="002747A2"/>
    <w:rsid w:val="00274E61"/>
    <w:rsid w:val="00276ACB"/>
    <w:rsid w:val="00277445"/>
    <w:rsid w:val="00280255"/>
    <w:rsid w:val="00280D7E"/>
    <w:rsid w:val="00281AEF"/>
    <w:rsid w:val="00282EF6"/>
    <w:rsid w:val="00283209"/>
    <w:rsid w:val="00284664"/>
    <w:rsid w:val="00287F13"/>
    <w:rsid w:val="00287FF0"/>
    <w:rsid w:val="002904B4"/>
    <w:rsid w:val="00291D10"/>
    <w:rsid w:val="00291FF0"/>
    <w:rsid w:val="00292E09"/>
    <w:rsid w:val="00294C24"/>
    <w:rsid w:val="00294CFD"/>
    <w:rsid w:val="002951C9"/>
    <w:rsid w:val="00295C29"/>
    <w:rsid w:val="002960D2"/>
    <w:rsid w:val="0029741D"/>
    <w:rsid w:val="002975FC"/>
    <w:rsid w:val="002A0712"/>
    <w:rsid w:val="002A44BF"/>
    <w:rsid w:val="002A6321"/>
    <w:rsid w:val="002B0312"/>
    <w:rsid w:val="002B0703"/>
    <w:rsid w:val="002B0817"/>
    <w:rsid w:val="002B0E9C"/>
    <w:rsid w:val="002B10F2"/>
    <w:rsid w:val="002B1767"/>
    <w:rsid w:val="002B2808"/>
    <w:rsid w:val="002B37A2"/>
    <w:rsid w:val="002B404C"/>
    <w:rsid w:val="002B40A4"/>
    <w:rsid w:val="002B4AE6"/>
    <w:rsid w:val="002B629C"/>
    <w:rsid w:val="002B766C"/>
    <w:rsid w:val="002B79F2"/>
    <w:rsid w:val="002C1047"/>
    <w:rsid w:val="002C2343"/>
    <w:rsid w:val="002C3CFA"/>
    <w:rsid w:val="002C5390"/>
    <w:rsid w:val="002C5413"/>
    <w:rsid w:val="002C5F9C"/>
    <w:rsid w:val="002C6618"/>
    <w:rsid w:val="002C7BD1"/>
    <w:rsid w:val="002D03C2"/>
    <w:rsid w:val="002D13A1"/>
    <w:rsid w:val="002D2268"/>
    <w:rsid w:val="002D2DC4"/>
    <w:rsid w:val="002D3946"/>
    <w:rsid w:val="002D5497"/>
    <w:rsid w:val="002D6DA1"/>
    <w:rsid w:val="002E0AAA"/>
    <w:rsid w:val="002E0C67"/>
    <w:rsid w:val="002E5A93"/>
    <w:rsid w:val="002E7247"/>
    <w:rsid w:val="002E7BFC"/>
    <w:rsid w:val="002F0578"/>
    <w:rsid w:val="002F245A"/>
    <w:rsid w:val="002F49DC"/>
    <w:rsid w:val="002F5288"/>
    <w:rsid w:val="002F6DD9"/>
    <w:rsid w:val="00300685"/>
    <w:rsid w:val="0030210B"/>
    <w:rsid w:val="00302384"/>
    <w:rsid w:val="00305371"/>
    <w:rsid w:val="003054F9"/>
    <w:rsid w:val="00310A19"/>
    <w:rsid w:val="00310B0B"/>
    <w:rsid w:val="00312DA5"/>
    <w:rsid w:val="00313BF1"/>
    <w:rsid w:val="00315485"/>
    <w:rsid w:val="003159D6"/>
    <w:rsid w:val="00315F99"/>
    <w:rsid w:val="0031793D"/>
    <w:rsid w:val="00320F96"/>
    <w:rsid w:val="003214D2"/>
    <w:rsid w:val="0032181D"/>
    <w:rsid w:val="003218C4"/>
    <w:rsid w:val="00321FE4"/>
    <w:rsid w:val="00322DCF"/>
    <w:rsid w:val="0032469D"/>
    <w:rsid w:val="003247AA"/>
    <w:rsid w:val="00330484"/>
    <w:rsid w:val="00330935"/>
    <w:rsid w:val="00332C35"/>
    <w:rsid w:val="00333008"/>
    <w:rsid w:val="00335D73"/>
    <w:rsid w:val="00335E32"/>
    <w:rsid w:val="00336A50"/>
    <w:rsid w:val="00340EBD"/>
    <w:rsid w:val="00342736"/>
    <w:rsid w:val="00342C3A"/>
    <w:rsid w:val="003430ED"/>
    <w:rsid w:val="003446EF"/>
    <w:rsid w:val="00345343"/>
    <w:rsid w:val="003467BD"/>
    <w:rsid w:val="00347237"/>
    <w:rsid w:val="0034782B"/>
    <w:rsid w:val="00350A21"/>
    <w:rsid w:val="003512E1"/>
    <w:rsid w:val="00351C0F"/>
    <w:rsid w:val="00353783"/>
    <w:rsid w:val="00354A7A"/>
    <w:rsid w:val="00354F6F"/>
    <w:rsid w:val="00354FED"/>
    <w:rsid w:val="003561A0"/>
    <w:rsid w:val="0035653D"/>
    <w:rsid w:val="003565DC"/>
    <w:rsid w:val="00356B3F"/>
    <w:rsid w:val="003608B5"/>
    <w:rsid w:val="00360D91"/>
    <w:rsid w:val="00360DCB"/>
    <w:rsid w:val="00361285"/>
    <w:rsid w:val="00361F4F"/>
    <w:rsid w:val="00362F73"/>
    <w:rsid w:val="00365546"/>
    <w:rsid w:val="00366D16"/>
    <w:rsid w:val="003670D8"/>
    <w:rsid w:val="00367769"/>
    <w:rsid w:val="003714D0"/>
    <w:rsid w:val="00371817"/>
    <w:rsid w:val="003738C3"/>
    <w:rsid w:val="00376318"/>
    <w:rsid w:val="00376CE8"/>
    <w:rsid w:val="003776D1"/>
    <w:rsid w:val="00377C6E"/>
    <w:rsid w:val="00380235"/>
    <w:rsid w:val="003809E7"/>
    <w:rsid w:val="00385FFF"/>
    <w:rsid w:val="0038685C"/>
    <w:rsid w:val="003900CB"/>
    <w:rsid w:val="00390766"/>
    <w:rsid w:val="003933FC"/>
    <w:rsid w:val="00393CD5"/>
    <w:rsid w:val="003951FB"/>
    <w:rsid w:val="003954C7"/>
    <w:rsid w:val="00396304"/>
    <w:rsid w:val="00396827"/>
    <w:rsid w:val="003A0E3E"/>
    <w:rsid w:val="003A1862"/>
    <w:rsid w:val="003A4006"/>
    <w:rsid w:val="003A449A"/>
    <w:rsid w:val="003A5A3A"/>
    <w:rsid w:val="003A6FF3"/>
    <w:rsid w:val="003B02EC"/>
    <w:rsid w:val="003B0871"/>
    <w:rsid w:val="003B32F6"/>
    <w:rsid w:val="003B6B3F"/>
    <w:rsid w:val="003B7419"/>
    <w:rsid w:val="003B759C"/>
    <w:rsid w:val="003C0525"/>
    <w:rsid w:val="003C07C7"/>
    <w:rsid w:val="003C0A91"/>
    <w:rsid w:val="003C248D"/>
    <w:rsid w:val="003C66D0"/>
    <w:rsid w:val="003D14F8"/>
    <w:rsid w:val="003D1635"/>
    <w:rsid w:val="003D37E0"/>
    <w:rsid w:val="003D5007"/>
    <w:rsid w:val="003D6398"/>
    <w:rsid w:val="003D63C5"/>
    <w:rsid w:val="003D7C01"/>
    <w:rsid w:val="003E3851"/>
    <w:rsid w:val="003E4C56"/>
    <w:rsid w:val="003E5138"/>
    <w:rsid w:val="003E7570"/>
    <w:rsid w:val="003E7C65"/>
    <w:rsid w:val="003F0F6C"/>
    <w:rsid w:val="003F13CD"/>
    <w:rsid w:val="003F1BB8"/>
    <w:rsid w:val="003F1F22"/>
    <w:rsid w:val="003F2FBD"/>
    <w:rsid w:val="003F393E"/>
    <w:rsid w:val="003F40B4"/>
    <w:rsid w:val="003F47E3"/>
    <w:rsid w:val="003F4856"/>
    <w:rsid w:val="003F5014"/>
    <w:rsid w:val="003F6363"/>
    <w:rsid w:val="003F64E6"/>
    <w:rsid w:val="00400054"/>
    <w:rsid w:val="004004FD"/>
    <w:rsid w:val="00400781"/>
    <w:rsid w:val="00400F53"/>
    <w:rsid w:val="0040166F"/>
    <w:rsid w:val="00401DC2"/>
    <w:rsid w:val="00401FD5"/>
    <w:rsid w:val="00402E29"/>
    <w:rsid w:val="00402F7D"/>
    <w:rsid w:val="00403E88"/>
    <w:rsid w:val="00405496"/>
    <w:rsid w:val="004059E4"/>
    <w:rsid w:val="004102DD"/>
    <w:rsid w:val="00410882"/>
    <w:rsid w:val="004112CD"/>
    <w:rsid w:val="004127FB"/>
    <w:rsid w:val="00412D03"/>
    <w:rsid w:val="00414E96"/>
    <w:rsid w:val="004154F3"/>
    <w:rsid w:val="0041711A"/>
    <w:rsid w:val="00417473"/>
    <w:rsid w:val="00417C5B"/>
    <w:rsid w:val="0042055E"/>
    <w:rsid w:val="00422FF9"/>
    <w:rsid w:val="004268EE"/>
    <w:rsid w:val="00426D1C"/>
    <w:rsid w:val="00427A94"/>
    <w:rsid w:val="00427EF7"/>
    <w:rsid w:val="00430FF7"/>
    <w:rsid w:val="004321AB"/>
    <w:rsid w:val="004350FC"/>
    <w:rsid w:val="0043589F"/>
    <w:rsid w:val="0043648E"/>
    <w:rsid w:val="004419F9"/>
    <w:rsid w:val="0044224F"/>
    <w:rsid w:val="00444174"/>
    <w:rsid w:val="00444612"/>
    <w:rsid w:val="0044633B"/>
    <w:rsid w:val="004475E6"/>
    <w:rsid w:val="00451B94"/>
    <w:rsid w:val="00453E4A"/>
    <w:rsid w:val="004548E5"/>
    <w:rsid w:val="00456C15"/>
    <w:rsid w:val="00457542"/>
    <w:rsid w:val="00457D14"/>
    <w:rsid w:val="00461790"/>
    <w:rsid w:val="00461B10"/>
    <w:rsid w:val="004638AF"/>
    <w:rsid w:val="00464D43"/>
    <w:rsid w:val="004656CB"/>
    <w:rsid w:val="00467ECE"/>
    <w:rsid w:val="00471AAB"/>
    <w:rsid w:val="00473282"/>
    <w:rsid w:val="004755C0"/>
    <w:rsid w:val="0047646C"/>
    <w:rsid w:val="00476F37"/>
    <w:rsid w:val="00477F5D"/>
    <w:rsid w:val="0048099F"/>
    <w:rsid w:val="004811D6"/>
    <w:rsid w:val="00483D65"/>
    <w:rsid w:val="0048523D"/>
    <w:rsid w:val="00485AA3"/>
    <w:rsid w:val="004871FE"/>
    <w:rsid w:val="00487A6E"/>
    <w:rsid w:val="00490B67"/>
    <w:rsid w:val="00490DAE"/>
    <w:rsid w:val="00490E10"/>
    <w:rsid w:val="0049246F"/>
    <w:rsid w:val="00494970"/>
    <w:rsid w:val="00494AED"/>
    <w:rsid w:val="00497E62"/>
    <w:rsid w:val="004A018D"/>
    <w:rsid w:val="004A0E5B"/>
    <w:rsid w:val="004A335B"/>
    <w:rsid w:val="004A4F48"/>
    <w:rsid w:val="004A5525"/>
    <w:rsid w:val="004A5E7E"/>
    <w:rsid w:val="004B35A3"/>
    <w:rsid w:val="004B5806"/>
    <w:rsid w:val="004B7780"/>
    <w:rsid w:val="004C0091"/>
    <w:rsid w:val="004C0D74"/>
    <w:rsid w:val="004C3220"/>
    <w:rsid w:val="004C4D50"/>
    <w:rsid w:val="004C5838"/>
    <w:rsid w:val="004C6604"/>
    <w:rsid w:val="004C76A7"/>
    <w:rsid w:val="004C7D6E"/>
    <w:rsid w:val="004C7E92"/>
    <w:rsid w:val="004D0280"/>
    <w:rsid w:val="004D054A"/>
    <w:rsid w:val="004D08E5"/>
    <w:rsid w:val="004D18F0"/>
    <w:rsid w:val="004D1B0D"/>
    <w:rsid w:val="004D217F"/>
    <w:rsid w:val="004D3280"/>
    <w:rsid w:val="004D79F8"/>
    <w:rsid w:val="004E08AE"/>
    <w:rsid w:val="004E0D12"/>
    <w:rsid w:val="004E1625"/>
    <w:rsid w:val="004E284F"/>
    <w:rsid w:val="004E32D9"/>
    <w:rsid w:val="004E3D47"/>
    <w:rsid w:val="004E3D8D"/>
    <w:rsid w:val="004E4B23"/>
    <w:rsid w:val="004E4EDA"/>
    <w:rsid w:val="004E5F05"/>
    <w:rsid w:val="004E5F83"/>
    <w:rsid w:val="004E6863"/>
    <w:rsid w:val="004E77C4"/>
    <w:rsid w:val="004E7FFD"/>
    <w:rsid w:val="004F03C9"/>
    <w:rsid w:val="004F057A"/>
    <w:rsid w:val="004F0A10"/>
    <w:rsid w:val="004F0D08"/>
    <w:rsid w:val="004F1D87"/>
    <w:rsid w:val="004F3283"/>
    <w:rsid w:val="004F379C"/>
    <w:rsid w:val="004F38FF"/>
    <w:rsid w:val="004F6296"/>
    <w:rsid w:val="004F65CE"/>
    <w:rsid w:val="004F660D"/>
    <w:rsid w:val="00500718"/>
    <w:rsid w:val="00501BA9"/>
    <w:rsid w:val="00503D7E"/>
    <w:rsid w:val="00504715"/>
    <w:rsid w:val="00505F6C"/>
    <w:rsid w:val="0051090B"/>
    <w:rsid w:val="00514205"/>
    <w:rsid w:val="00514E2A"/>
    <w:rsid w:val="00514E55"/>
    <w:rsid w:val="00515816"/>
    <w:rsid w:val="00517F50"/>
    <w:rsid w:val="00522730"/>
    <w:rsid w:val="00522FBD"/>
    <w:rsid w:val="005235E1"/>
    <w:rsid w:val="00523F59"/>
    <w:rsid w:val="005258D8"/>
    <w:rsid w:val="0052699E"/>
    <w:rsid w:val="0052755C"/>
    <w:rsid w:val="00531CCA"/>
    <w:rsid w:val="0053463F"/>
    <w:rsid w:val="005347D8"/>
    <w:rsid w:val="00535F76"/>
    <w:rsid w:val="005363CD"/>
    <w:rsid w:val="0053766E"/>
    <w:rsid w:val="00537C19"/>
    <w:rsid w:val="00541505"/>
    <w:rsid w:val="005434CA"/>
    <w:rsid w:val="00544FD0"/>
    <w:rsid w:val="00546833"/>
    <w:rsid w:val="00546DE0"/>
    <w:rsid w:val="0055037E"/>
    <w:rsid w:val="00551187"/>
    <w:rsid w:val="00551FEB"/>
    <w:rsid w:val="0055206C"/>
    <w:rsid w:val="00553104"/>
    <w:rsid w:val="005541C3"/>
    <w:rsid w:val="00554D94"/>
    <w:rsid w:val="00554F0E"/>
    <w:rsid w:val="00556183"/>
    <w:rsid w:val="00557640"/>
    <w:rsid w:val="00563C4D"/>
    <w:rsid w:val="00563F5B"/>
    <w:rsid w:val="00564602"/>
    <w:rsid w:val="00564E65"/>
    <w:rsid w:val="005652F8"/>
    <w:rsid w:val="00565474"/>
    <w:rsid w:val="005672AE"/>
    <w:rsid w:val="00570232"/>
    <w:rsid w:val="0057071D"/>
    <w:rsid w:val="00571413"/>
    <w:rsid w:val="005715DE"/>
    <w:rsid w:val="0057191B"/>
    <w:rsid w:val="00572498"/>
    <w:rsid w:val="00573EAF"/>
    <w:rsid w:val="005755B3"/>
    <w:rsid w:val="00575643"/>
    <w:rsid w:val="0057566C"/>
    <w:rsid w:val="005763C3"/>
    <w:rsid w:val="00582C08"/>
    <w:rsid w:val="00582F96"/>
    <w:rsid w:val="00584B63"/>
    <w:rsid w:val="00590161"/>
    <w:rsid w:val="00591824"/>
    <w:rsid w:val="005938FF"/>
    <w:rsid w:val="00594D78"/>
    <w:rsid w:val="00595886"/>
    <w:rsid w:val="00595A62"/>
    <w:rsid w:val="00596811"/>
    <w:rsid w:val="00596A2A"/>
    <w:rsid w:val="00596CD1"/>
    <w:rsid w:val="00597998"/>
    <w:rsid w:val="005A54EC"/>
    <w:rsid w:val="005A6716"/>
    <w:rsid w:val="005A779F"/>
    <w:rsid w:val="005B1D3E"/>
    <w:rsid w:val="005B33BC"/>
    <w:rsid w:val="005B7E72"/>
    <w:rsid w:val="005C28C2"/>
    <w:rsid w:val="005C3BF4"/>
    <w:rsid w:val="005C3E3C"/>
    <w:rsid w:val="005C529B"/>
    <w:rsid w:val="005C69AF"/>
    <w:rsid w:val="005D4B7D"/>
    <w:rsid w:val="005D5503"/>
    <w:rsid w:val="005D70BC"/>
    <w:rsid w:val="005E0670"/>
    <w:rsid w:val="005E271A"/>
    <w:rsid w:val="005E423F"/>
    <w:rsid w:val="005E5E07"/>
    <w:rsid w:val="005E5EEC"/>
    <w:rsid w:val="005E6355"/>
    <w:rsid w:val="005E6888"/>
    <w:rsid w:val="005E71C0"/>
    <w:rsid w:val="005E75DA"/>
    <w:rsid w:val="005E77A9"/>
    <w:rsid w:val="005E7DB7"/>
    <w:rsid w:val="005F06F6"/>
    <w:rsid w:val="005F1123"/>
    <w:rsid w:val="005F1857"/>
    <w:rsid w:val="005F214E"/>
    <w:rsid w:val="005F2D53"/>
    <w:rsid w:val="005F3B16"/>
    <w:rsid w:val="005F4505"/>
    <w:rsid w:val="005F4AA8"/>
    <w:rsid w:val="005F5051"/>
    <w:rsid w:val="005F6E2F"/>
    <w:rsid w:val="00600E2F"/>
    <w:rsid w:val="00602F48"/>
    <w:rsid w:val="00603A13"/>
    <w:rsid w:val="00604B2F"/>
    <w:rsid w:val="00604D00"/>
    <w:rsid w:val="006051D2"/>
    <w:rsid w:val="006065B7"/>
    <w:rsid w:val="00606D3F"/>
    <w:rsid w:val="00607EF2"/>
    <w:rsid w:val="006104F2"/>
    <w:rsid w:val="0061096D"/>
    <w:rsid w:val="00611768"/>
    <w:rsid w:val="00611F94"/>
    <w:rsid w:val="00611FBC"/>
    <w:rsid w:val="00613A76"/>
    <w:rsid w:val="0061411D"/>
    <w:rsid w:val="00616192"/>
    <w:rsid w:val="00616366"/>
    <w:rsid w:val="00617DE1"/>
    <w:rsid w:val="00621C49"/>
    <w:rsid w:val="006227E2"/>
    <w:rsid w:val="006230CE"/>
    <w:rsid w:val="006234C3"/>
    <w:rsid w:val="00623E02"/>
    <w:rsid w:val="00623E6B"/>
    <w:rsid w:val="00624A31"/>
    <w:rsid w:val="006262CC"/>
    <w:rsid w:val="00626974"/>
    <w:rsid w:val="00627304"/>
    <w:rsid w:val="00627DB7"/>
    <w:rsid w:val="00631FA5"/>
    <w:rsid w:val="00634DD9"/>
    <w:rsid w:val="006358D0"/>
    <w:rsid w:val="00635AEA"/>
    <w:rsid w:val="0063601D"/>
    <w:rsid w:val="006407C9"/>
    <w:rsid w:val="00640A2B"/>
    <w:rsid w:val="00640AD5"/>
    <w:rsid w:val="0064112E"/>
    <w:rsid w:val="00641454"/>
    <w:rsid w:val="006437AB"/>
    <w:rsid w:val="00643C14"/>
    <w:rsid w:val="00645603"/>
    <w:rsid w:val="006461D2"/>
    <w:rsid w:val="00647BFE"/>
    <w:rsid w:val="00650161"/>
    <w:rsid w:val="006501D6"/>
    <w:rsid w:val="00653916"/>
    <w:rsid w:val="006539F4"/>
    <w:rsid w:val="0065475A"/>
    <w:rsid w:val="00655298"/>
    <w:rsid w:val="0065538D"/>
    <w:rsid w:val="00655699"/>
    <w:rsid w:val="00660F2D"/>
    <w:rsid w:val="00662477"/>
    <w:rsid w:val="00664325"/>
    <w:rsid w:val="0066492B"/>
    <w:rsid w:val="0066618B"/>
    <w:rsid w:val="00666383"/>
    <w:rsid w:val="00666484"/>
    <w:rsid w:val="006666CA"/>
    <w:rsid w:val="00667402"/>
    <w:rsid w:val="00671D51"/>
    <w:rsid w:val="00672220"/>
    <w:rsid w:val="00672B52"/>
    <w:rsid w:val="00673EFF"/>
    <w:rsid w:val="00675E13"/>
    <w:rsid w:val="006769A7"/>
    <w:rsid w:val="0067718A"/>
    <w:rsid w:val="006808A2"/>
    <w:rsid w:val="006824AA"/>
    <w:rsid w:val="00682D93"/>
    <w:rsid w:val="00683392"/>
    <w:rsid w:val="00685583"/>
    <w:rsid w:val="00686914"/>
    <w:rsid w:val="00686D0E"/>
    <w:rsid w:val="00687CC5"/>
    <w:rsid w:val="0069057C"/>
    <w:rsid w:val="00690657"/>
    <w:rsid w:val="00691DF0"/>
    <w:rsid w:val="00692012"/>
    <w:rsid w:val="0069301C"/>
    <w:rsid w:val="0069391A"/>
    <w:rsid w:val="006941B0"/>
    <w:rsid w:val="00694BF2"/>
    <w:rsid w:val="0069607B"/>
    <w:rsid w:val="00696944"/>
    <w:rsid w:val="006A18A4"/>
    <w:rsid w:val="006A2364"/>
    <w:rsid w:val="006A2C22"/>
    <w:rsid w:val="006A388C"/>
    <w:rsid w:val="006A46FD"/>
    <w:rsid w:val="006A4D23"/>
    <w:rsid w:val="006A700F"/>
    <w:rsid w:val="006B14B1"/>
    <w:rsid w:val="006B35E3"/>
    <w:rsid w:val="006B397B"/>
    <w:rsid w:val="006B39C3"/>
    <w:rsid w:val="006B46E0"/>
    <w:rsid w:val="006B6436"/>
    <w:rsid w:val="006B6BCD"/>
    <w:rsid w:val="006C014F"/>
    <w:rsid w:val="006C1206"/>
    <w:rsid w:val="006C1764"/>
    <w:rsid w:val="006C3C39"/>
    <w:rsid w:val="006C4319"/>
    <w:rsid w:val="006C4BAD"/>
    <w:rsid w:val="006C714F"/>
    <w:rsid w:val="006C7DE4"/>
    <w:rsid w:val="006D27DE"/>
    <w:rsid w:val="006D29DB"/>
    <w:rsid w:val="006D3BF9"/>
    <w:rsid w:val="006D4DA0"/>
    <w:rsid w:val="006D5D45"/>
    <w:rsid w:val="006D6931"/>
    <w:rsid w:val="006E1E64"/>
    <w:rsid w:val="006E3D10"/>
    <w:rsid w:val="006E3FA5"/>
    <w:rsid w:val="006E46C4"/>
    <w:rsid w:val="006E4A01"/>
    <w:rsid w:val="006E5DEC"/>
    <w:rsid w:val="006E718B"/>
    <w:rsid w:val="006F0E35"/>
    <w:rsid w:val="006F306B"/>
    <w:rsid w:val="006F3FF6"/>
    <w:rsid w:val="006F4DBF"/>
    <w:rsid w:val="006F55C8"/>
    <w:rsid w:val="006F6708"/>
    <w:rsid w:val="006F6F2F"/>
    <w:rsid w:val="006F725C"/>
    <w:rsid w:val="006F7280"/>
    <w:rsid w:val="007004EF"/>
    <w:rsid w:val="00700B42"/>
    <w:rsid w:val="00701C91"/>
    <w:rsid w:val="00702289"/>
    <w:rsid w:val="007027C3"/>
    <w:rsid w:val="007028E2"/>
    <w:rsid w:val="00703159"/>
    <w:rsid w:val="00705BD6"/>
    <w:rsid w:val="00711D31"/>
    <w:rsid w:val="00713FD5"/>
    <w:rsid w:val="007141BD"/>
    <w:rsid w:val="007145ED"/>
    <w:rsid w:val="007151AC"/>
    <w:rsid w:val="00715284"/>
    <w:rsid w:val="00715ECE"/>
    <w:rsid w:val="0071744F"/>
    <w:rsid w:val="00717737"/>
    <w:rsid w:val="00721A04"/>
    <w:rsid w:val="00721AC6"/>
    <w:rsid w:val="007226B1"/>
    <w:rsid w:val="00722F73"/>
    <w:rsid w:val="00725ED0"/>
    <w:rsid w:val="0072727D"/>
    <w:rsid w:val="00727A09"/>
    <w:rsid w:val="00727D39"/>
    <w:rsid w:val="00730000"/>
    <w:rsid w:val="00731E9E"/>
    <w:rsid w:val="0073246C"/>
    <w:rsid w:val="00735375"/>
    <w:rsid w:val="00735B0C"/>
    <w:rsid w:val="00736E0B"/>
    <w:rsid w:val="007370EF"/>
    <w:rsid w:val="00737B3B"/>
    <w:rsid w:val="0074241F"/>
    <w:rsid w:val="00742873"/>
    <w:rsid w:val="00743A14"/>
    <w:rsid w:val="00745BB5"/>
    <w:rsid w:val="00745C4C"/>
    <w:rsid w:val="00750507"/>
    <w:rsid w:val="0075226C"/>
    <w:rsid w:val="00752545"/>
    <w:rsid w:val="00752563"/>
    <w:rsid w:val="00752D26"/>
    <w:rsid w:val="007548C5"/>
    <w:rsid w:val="00755B6C"/>
    <w:rsid w:val="00757084"/>
    <w:rsid w:val="0075785E"/>
    <w:rsid w:val="00763617"/>
    <w:rsid w:val="007641B3"/>
    <w:rsid w:val="00764995"/>
    <w:rsid w:val="007669A4"/>
    <w:rsid w:val="00767098"/>
    <w:rsid w:val="007678FF"/>
    <w:rsid w:val="00770C19"/>
    <w:rsid w:val="0077170A"/>
    <w:rsid w:val="00774223"/>
    <w:rsid w:val="0077424A"/>
    <w:rsid w:val="007742A8"/>
    <w:rsid w:val="0077433A"/>
    <w:rsid w:val="007745B7"/>
    <w:rsid w:val="00774EFA"/>
    <w:rsid w:val="00776D64"/>
    <w:rsid w:val="007804A7"/>
    <w:rsid w:val="00780787"/>
    <w:rsid w:val="00781530"/>
    <w:rsid w:val="00781744"/>
    <w:rsid w:val="00787C7D"/>
    <w:rsid w:val="007923DA"/>
    <w:rsid w:val="0079349B"/>
    <w:rsid w:val="0079440B"/>
    <w:rsid w:val="0079500E"/>
    <w:rsid w:val="00796019"/>
    <w:rsid w:val="0079647B"/>
    <w:rsid w:val="00796747"/>
    <w:rsid w:val="007A0121"/>
    <w:rsid w:val="007A3DBE"/>
    <w:rsid w:val="007A4C6E"/>
    <w:rsid w:val="007A53DA"/>
    <w:rsid w:val="007A5FA5"/>
    <w:rsid w:val="007A6265"/>
    <w:rsid w:val="007A78E7"/>
    <w:rsid w:val="007A7C3D"/>
    <w:rsid w:val="007B162B"/>
    <w:rsid w:val="007B1AEB"/>
    <w:rsid w:val="007B1E3F"/>
    <w:rsid w:val="007B2447"/>
    <w:rsid w:val="007B3091"/>
    <w:rsid w:val="007B49B6"/>
    <w:rsid w:val="007B548C"/>
    <w:rsid w:val="007B6092"/>
    <w:rsid w:val="007B6192"/>
    <w:rsid w:val="007B6F12"/>
    <w:rsid w:val="007B7918"/>
    <w:rsid w:val="007C0E1E"/>
    <w:rsid w:val="007C15DB"/>
    <w:rsid w:val="007C2252"/>
    <w:rsid w:val="007C2814"/>
    <w:rsid w:val="007C3579"/>
    <w:rsid w:val="007C514A"/>
    <w:rsid w:val="007C5500"/>
    <w:rsid w:val="007C61C1"/>
    <w:rsid w:val="007C6B96"/>
    <w:rsid w:val="007C747F"/>
    <w:rsid w:val="007C79B8"/>
    <w:rsid w:val="007D0A59"/>
    <w:rsid w:val="007D167E"/>
    <w:rsid w:val="007D1FEF"/>
    <w:rsid w:val="007D32B5"/>
    <w:rsid w:val="007D44C3"/>
    <w:rsid w:val="007D4F10"/>
    <w:rsid w:val="007D52FD"/>
    <w:rsid w:val="007D6163"/>
    <w:rsid w:val="007D6A0A"/>
    <w:rsid w:val="007D6ED5"/>
    <w:rsid w:val="007E07F0"/>
    <w:rsid w:val="007E253C"/>
    <w:rsid w:val="007E5AF6"/>
    <w:rsid w:val="007E6D40"/>
    <w:rsid w:val="007F0C6E"/>
    <w:rsid w:val="007F0FBC"/>
    <w:rsid w:val="007F1643"/>
    <w:rsid w:val="007F2192"/>
    <w:rsid w:val="007F235B"/>
    <w:rsid w:val="007F31F8"/>
    <w:rsid w:val="007F49D1"/>
    <w:rsid w:val="007F5706"/>
    <w:rsid w:val="007F58AD"/>
    <w:rsid w:val="007F5F53"/>
    <w:rsid w:val="007F6BBC"/>
    <w:rsid w:val="00800B7C"/>
    <w:rsid w:val="00800E82"/>
    <w:rsid w:val="00803BD0"/>
    <w:rsid w:val="00803C60"/>
    <w:rsid w:val="00804816"/>
    <w:rsid w:val="00806260"/>
    <w:rsid w:val="00807454"/>
    <w:rsid w:val="0081005E"/>
    <w:rsid w:val="008120D0"/>
    <w:rsid w:val="00812924"/>
    <w:rsid w:val="00816F27"/>
    <w:rsid w:val="00817EB1"/>
    <w:rsid w:val="00821759"/>
    <w:rsid w:val="00821B93"/>
    <w:rsid w:val="008220C9"/>
    <w:rsid w:val="008222B6"/>
    <w:rsid w:val="00823C6A"/>
    <w:rsid w:val="0082677A"/>
    <w:rsid w:val="008309A4"/>
    <w:rsid w:val="008328EF"/>
    <w:rsid w:val="00835BD7"/>
    <w:rsid w:val="00836952"/>
    <w:rsid w:val="00837BFF"/>
    <w:rsid w:val="008402E2"/>
    <w:rsid w:val="0084124F"/>
    <w:rsid w:val="0084178A"/>
    <w:rsid w:val="008419C2"/>
    <w:rsid w:val="00843F16"/>
    <w:rsid w:val="00845215"/>
    <w:rsid w:val="008452E8"/>
    <w:rsid w:val="00846D7D"/>
    <w:rsid w:val="00847467"/>
    <w:rsid w:val="00847C06"/>
    <w:rsid w:val="008515A8"/>
    <w:rsid w:val="00851A41"/>
    <w:rsid w:val="008534D9"/>
    <w:rsid w:val="00853B34"/>
    <w:rsid w:val="00854B43"/>
    <w:rsid w:val="00860FB1"/>
    <w:rsid w:val="00864063"/>
    <w:rsid w:val="00867107"/>
    <w:rsid w:val="0087021F"/>
    <w:rsid w:val="00870C8C"/>
    <w:rsid w:val="0087272D"/>
    <w:rsid w:val="00873540"/>
    <w:rsid w:val="008739FA"/>
    <w:rsid w:val="00873EEF"/>
    <w:rsid w:val="008809A2"/>
    <w:rsid w:val="00880CE6"/>
    <w:rsid w:val="00880D1E"/>
    <w:rsid w:val="00880E19"/>
    <w:rsid w:val="00880F57"/>
    <w:rsid w:val="00891145"/>
    <w:rsid w:val="008915F5"/>
    <w:rsid w:val="00891D47"/>
    <w:rsid w:val="008926F3"/>
    <w:rsid w:val="00892F83"/>
    <w:rsid w:val="00894435"/>
    <w:rsid w:val="00895E30"/>
    <w:rsid w:val="00895E70"/>
    <w:rsid w:val="00896268"/>
    <w:rsid w:val="0089634E"/>
    <w:rsid w:val="00897119"/>
    <w:rsid w:val="008A28AB"/>
    <w:rsid w:val="008A375D"/>
    <w:rsid w:val="008A3A78"/>
    <w:rsid w:val="008A47BD"/>
    <w:rsid w:val="008A5C61"/>
    <w:rsid w:val="008B355B"/>
    <w:rsid w:val="008B4940"/>
    <w:rsid w:val="008B4A79"/>
    <w:rsid w:val="008B4F89"/>
    <w:rsid w:val="008B651D"/>
    <w:rsid w:val="008B6903"/>
    <w:rsid w:val="008B7269"/>
    <w:rsid w:val="008C0482"/>
    <w:rsid w:val="008C40F0"/>
    <w:rsid w:val="008C4324"/>
    <w:rsid w:val="008C4656"/>
    <w:rsid w:val="008C7318"/>
    <w:rsid w:val="008D0B26"/>
    <w:rsid w:val="008D15F1"/>
    <w:rsid w:val="008D178A"/>
    <w:rsid w:val="008D1EE8"/>
    <w:rsid w:val="008D2DD4"/>
    <w:rsid w:val="008D5456"/>
    <w:rsid w:val="008D5E64"/>
    <w:rsid w:val="008D5FBF"/>
    <w:rsid w:val="008D61A4"/>
    <w:rsid w:val="008D638D"/>
    <w:rsid w:val="008D6DC0"/>
    <w:rsid w:val="008E1C86"/>
    <w:rsid w:val="008E295C"/>
    <w:rsid w:val="008E2E54"/>
    <w:rsid w:val="008E31A4"/>
    <w:rsid w:val="008E4F94"/>
    <w:rsid w:val="008E5C0B"/>
    <w:rsid w:val="008E6C69"/>
    <w:rsid w:val="008F0546"/>
    <w:rsid w:val="008F159F"/>
    <w:rsid w:val="008F2C48"/>
    <w:rsid w:val="008F3783"/>
    <w:rsid w:val="008F433B"/>
    <w:rsid w:val="008F4721"/>
    <w:rsid w:val="008F4DD9"/>
    <w:rsid w:val="008F5B85"/>
    <w:rsid w:val="008F76D9"/>
    <w:rsid w:val="00900929"/>
    <w:rsid w:val="00900C16"/>
    <w:rsid w:val="00900C8A"/>
    <w:rsid w:val="00900EB4"/>
    <w:rsid w:val="009035D9"/>
    <w:rsid w:val="0091000C"/>
    <w:rsid w:val="00910C6B"/>
    <w:rsid w:val="0091152B"/>
    <w:rsid w:val="00913B78"/>
    <w:rsid w:val="00913F21"/>
    <w:rsid w:val="00914123"/>
    <w:rsid w:val="009169B3"/>
    <w:rsid w:val="009211FF"/>
    <w:rsid w:val="00921D04"/>
    <w:rsid w:val="009229F3"/>
    <w:rsid w:val="00922D4E"/>
    <w:rsid w:val="00922ECF"/>
    <w:rsid w:val="0092489A"/>
    <w:rsid w:val="00924AF1"/>
    <w:rsid w:val="00925C15"/>
    <w:rsid w:val="00927C88"/>
    <w:rsid w:val="00927CA1"/>
    <w:rsid w:val="00930735"/>
    <w:rsid w:val="00931A49"/>
    <w:rsid w:val="00931B97"/>
    <w:rsid w:val="00931E3F"/>
    <w:rsid w:val="00934E27"/>
    <w:rsid w:val="0093591B"/>
    <w:rsid w:val="00935B87"/>
    <w:rsid w:val="0093715C"/>
    <w:rsid w:val="00937A08"/>
    <w:rsid w:val="00937B09"/>
    <w:rsid w:val="00940BF7"/>
    <w:rsid w:val="00941AF2"/>
    <w:rsid w:val="00942F90"/>
    <w:rsid w:val="009450F8"/>
    <w:rsid w:val="009458BE"/>
    <w:rsid w:val="009462EC"/>
    <w:rsid w:val="00947C7F"/>
    <w:rsid w:val="0095048A"/>
    <w:rsid w:val="00950A28"/>
    <w:rsid w:val="009521EB"/>
    <w:rsid w:val="00953284"/>
    <w:rsid w:val="00954D4E"/>
    <w:rsid w:val="00954FDE"/>
    <w:rsid w:val="009559D1"/>
    <w:rsid w:val="00956C97"/>
    <w:rsid w:val="00960597"/>
    <w:rsid w:val="00961ECE"/>
    <w:rsid w:val="0096589B"/>
    <w:rsid w:val="00965DAD"/>
    <w:rsid w:val="00966630"/>
    <w:rsid w:val="00966744"/>
    <w:rsid w:val="00966821"/>
    <w:rsid w:val="009704D6"/>
    <w:rsid w:val="00972C4F"/>
    <w:rsid w:val="00974DD5"/>
    <w:rsid w:val="00975142"/>
    <w:rsid w:val="00975734"/>
    <w:rsid w:val="0097796A"/>
    <w:rsid w:val="0098004B"/>
    <w:rsid w:val="00980CA3"/>
    <w:rsid w:val="00982868"/>
    <w:rsid w:val="009828ED"/>
    <w:rsid w:val="0098339B"/>
    <w:rsid w:val="00983BE9"/>
    <w:rsid w:val="00983FFB"/>
    <w:rsid w:val="009872E2"/>
    <w:rsid w:val="009874DC"/>
    <w:rsid w:val="009879AD"/>
    <w:rsid w:val="009945BA"/>
    <w:rsid w:val="0099466B"/>
    <w:rsid w:val="009953E9"/>
    <w:rsid w:val="009973CB"/>
    <w:rsid w:val="009A02A1"/>
    <w:rsid w:val="009A1610"/>
    <w:rsid w:val="009A31A3"/>
    <w:rsid w:val="009A422D"/>
    <w:rsid w:val="009A59D8"/>
    <w:rsid w:val="009B1901"/>
    <w:rsid w:val="009B23EB"/>
    <w:rsid w:val="009B2AC5"/>
    <w:rsid w:val="009B4A6A"/>
    <w:rsid w:val="009B51AE"/>
    <w:rsid w:val="009B5EA7"/>
    <w:rsid w:val="009C023C"/>
    <w:rsid w:val="009C59ED"/>
    <w:rsid w:val="009C5B49"/>
    <w:rsid w:val="009C7378"/>
    <w:rsid w:val="009D1510"/>
    <w:rsid w:val="009D165A"/>
    <w:rsid w:val="009D2071"/>
    <w:rsid w:val="009D41F8"/>
    <w:rsid w:val="009D504E"/>
    <w:rsid w:val="009D53C2"/>
    <w:rsid w:val="009E0568"/>
    <w:rsid w:val="009E05A0"/>
    <w:rsid w:val="009E0F6B"/>
    <w:rsid w:val="009E1415"/>
    <w:rsid w:val="009E3F66"/>
    <w:rsid w:val="009E4B01"/>
    <w:rsid w:val="009E57EA"/>
    <w:rsid w:val="009F0224"/>
    <w:rsid w:val="009F3E4D"/>
    <w:rsid w:val="009F4BC3"/>
    <w:rsid w:val="009F55B2"/>
    <w:rsid w:val="00A01622"/>
    <w:rsid w:val="00A02E0C"/>
    <w:rsid w:val="00A04325"/>
    <w:rsid w:val="00A04940"/>
    <w:rsid w:val="00A04B66"/>
    <w:rsid w:val="00A0550C"/>
    <w:rsid w:val="00A05AD7"/>
    <w:rsid w:val="00A10507"/>
    <w:rsid w:val="00A10593"/>
    <w:rsid w:val="00A10729"/>
    <w:rsid w:val="00A119F0"/>
    <w:rsid w:val="00A12499"/>
    <w:rsid w:val="00A12C72"/>
    <w:rsid w:val="00A14B8A"/>
    <w:rsid w:val="00A14D33"/>
    <w:rsid w:val="00A15DEB"/>
    <w:rsid w:val="00A20074"/>
    <w:rsid w:val="00A20AD8"/>
    <w:rsid w:val="00A21B84"/>
    <w:rsid w:val="00A23740"/>
    <w:rsid w:val="00A25631"/>
    <w:rsid w:val="00A25788"/>
    <w:rsid w:val="00A278CA"/>
    <w:rsid w:val="00A30BA3"/>
    <w:rsid w:val="00A3340B"/>
    <w:rsid w:val="00A33DDA"/>
    <w:rsid w:val="00A34CE7"/>
    <w:rsid w:val="00A34D0F"/>
    <w:rsid w:val="00A355B2"/>
    <w:rsid w:val="00A35923"/>
    <w:rsid w:val="00A41BA7"/>
    <w:rsid w:val="00A4542E"/>
    <w:rsid w:val="00A46D06"/>
    <w:rsid w:val="00A475A9"/>
    <w:rsid w:val="00A47BF0"/>
    <w:rsid w:val="00A51065"/>
    <w:rsid w:val="00A5253D"/>
    <w:rsid w:val="00A543DD"/>
    <w:rsid w:val="00A54692"/>
    <w:rsid w:val="00A54709"/>
    <w:rsid w:val="00A548B8"/>
    <w:rsid w:val="00A54C30"/>
    <w:rsid w:val="00A55180"/>
    <w:rsid w:val="00A55A54"/>
    <w:rsid w:val="00A56049"/>
    <w:rsid w:val="00A5653C"/>
    <w:rsid w:val="00A573F2"/>
    <w:rsid w:val="00A57A4F"/>
    <w:rsid w:val="00A606B5"/>
    <w:rsid w:val="00A60C9C"/>
    <w:rsid w:val="00A61819"/>
    <w:rsid w:val="00A6207A"/>
    <w:rsid w:val="00A62744"/>
    <w:rsid w:val="00A629E8"/>
    <w:rsid w:val="00A63235"/>
    <w:rsid w:val="00A637AC"/>
    <w:rsid w:val="00A63CB2"/>
    <w:rsid w:val="00A65008"/>
    <w:rsid w:val="00A65721"/>
    <w:rsid w:val="00A70575"/>
    <w:rsid w:val="00A73B14"/>
    <w:rsid w:val="00A73B46"/>
    <w:rsid w:val="00A73BEC"/>
    <w:rsid w:val="00A75960"/>
    <w:rsid w:val="00A775B4"/>
    <w:rsid w:val="00A804E4"/>
    <w:rsid w:val="00A81160"/>
    <w:rsid w:val="00A8484D"/>
    <w:rsid w:val="00A855B6"/>
    <w:rsid w:val="00A85754"/>
    <w:rsid w:val="00A8617A"/>
    <w:rsid w:val="00A87397"/>
    <w:rsid w:val="00A87BE4"/>
    <w:rsid w:val="00A87FCD"/>
    <w:rsid w:val="00A90252"/>
    <w:rsid w:val="00A92B82"/>
    <w:rsid w:val="00A931F5"/>
    <w:rsid w:val="00A9373C"/>
    <w:rsid w:val="00A94A0C"/>
    <w:rsid w:val="00A95C24"/>
    <w:rsid w:val="00A95E7D"/>
    <w:rsid w:val="00A96F43"/>
    <w:rsid w:val="00AA1F26"/>
    <w:rsid w:val="00AA204A"/>
    <w:rsid w:val="00AA2C46"/>
    <w:rsid w:val="00AA6ACB"/>
    <w:rsid w:val="00AA73B5"/>
    <w:rsid w:val="00AA7F7A"/>
    <w:rsid w:val="00AB25DD"/>
    <w:rsid w:val="00AB3AAB"/>
    <w:rsid w:val="00AB4708"/>
    <w:rsid w:val="00AB5D44"/>
    <w:rsid w:val="00AC0780"/>
    <w:rsid w:val="00AC23ED"/>
    <w:rsid w:val="00AC3798"/>
    <w:rsid w:val="00AC3C5C"/>
    <w:rsid w:val="00AD04D9"/>
    <w:rsid w:val="00AD0614"/>
    <w:rsid w:val="00AD198D"/>
    <w:rsid w:val="00AD390E"/>
    <w:rsid w:val="00AD471E"/>
    <w:rsid w:val="00AD540E"/>
    <w:rsid w:val="00AD5EBB"/>
    <w:rsid w:val="00AE00AC"/>
    <w:rsid w:val="00AE0706"/>
    <w:rsid w:val="00AE1BE5"/>
    <w:rsid w:val="00AE1E41"/>
    <w:rsid w:val="00AE2D69"/>
    <w:rsid w:val="00AE302F"/>
    <w:rsid w:val="00AE34A4"/>
    <w:rsid w:val="00AE5F97"/>
    <w:rsid w:val="00AE6434"/>
    <w:rsid w:val="00AE7668"/>
    <w:rsid w:val="00AF2170"/>
    <w:rsid w:val="00AF2924"/>
    <w:rsid w:val="00AF481A"/>
    <w:rsid w:val="00AF4C05"/>
    <w:rsid w:val="00AF4D9C"/>
    <w:rsid w:val="00B0189F"/>
    <w:rsid w:val="00B03A06"/>
    <w:rsid w:val="00B043B4"/>
    <w:rsid w:val="00B04F98"/>
    <w:rsid w:val="00B06851"/>
    <w:rsid w:val="00B06943"/>
    <w:rsid w:val="00B06CF1"/>
    <w:rsid w:val="00B10203"/>
    <w:rsid w:val="00B1301B"/>
    <w:rsid w:val="00B157A9"/>
    <w:rsid w:val="00B16A05"/>
    <w:rsid w:val="00B20A9B"/>
    <w:rsid w:val="00B2151C"/>
    <w:rsid w:val="00B25061"/>
    <w:rsid w:val="00B25AE1"/>
    <w:rsid w:val="00B269B8"/>
    <w:rsid w:val="00B3091E"/>
    <w:rsid w:val="00B309AC"/>
    <w:rsid w:val="00B35F6D"/>
    <w:rsid w:val="00B42379"/>
    <w:rsid w:val="00B42BF6"/>
    <w:rsid w:val="00B432F4"/>
    <w:rsid w:val="00B45FA0"/>
    <w:rsid w:val="00B51002"/>
    <w:rsid w:val="00B511BD"/>
    <w:rsid w:val="00B527E3"/>
    <w:rsid w:val="00B5475A"/>
    <w:rsid w:val="00B56DCD"/>
    <w:rsid w:val="00B57600"/>
    <w:rsid w:val="00B63A7A"/>
    <w:rsid w:val="00B65686"/>
    <w:rsid w:val="00B65864"/>
    <w:rsid w:val="00B73A34"/>
    <w:rsid w:val="00B73A42"/>
    <w:rsid w:val="00B7423B"/>
    <w:rsid w:val="00B74833"/>
    <w:rsid w:val="00B74E4A"/>
    <w:rsid w:val="00B76F3A"/>
    <w:rsid w:val="00B77105"/>
    <w:rsid w:val="00B7732B"/>
    <w:rsid w:val="00B80BDC"/>
    <w:rsid w:val="00B85932"/>
    <w:rsid w:val="00B86DB1"/>
    <w:rsid w:val="00B87E25"/>
    <w:rsid w:val="00B913E8"/>
    <w:rsid w:val="00B91BFD"/>
    <w:rsid w:val="00B91E36"/>
    <w:rsid w:val="00B91FAF"/>
    <w:rsid w:val="00B92ED7"/>
    <w:rsid w:val="00B97C98"/>
    <w:rsid w:val="00BA1206"/>
    <w:rsid w:val="00BA1600"/>
    <w:rsid w:val="00BA1F71"/>
    <w:rsid w:val="00BA37DA"/>
    <w:rsid w:val="00BA3922"/>
    <w:rsid w:val="00BA3942"/>
    <w:rsid w:val="00BA557F"/>
    <w:rsid w:val="00BA70FD"/>
    <w:rsid w:val="00BA776E"/>
    <w:rsid w:val="00BA7CDF"/>
    <w:rsid w:val="00BB09B3"/>
    <w:rsid w:val="00BB2573"/>
    <w:rsid w:val="00BB277D"/>
    <w:rsid w:val="00BB7105"/>
    <w:rsid w:val="00BB7663"/>
    <w:rsid w:val="00BB7C83"/>
    <w:rsid w:val="00BC1BB9"/>
    <w:rsid w:val="00BC46DB"/>
    <w:rsid w:val="00BC5D7F"/>
    <w:rsid w:val="00BC69FB"/>
    <w:rsid w:val="00BC7437"/>
    <w:rsid w:val="00BD0855"/>
    <w:rsid w:val="00BD107B"/>
    <w:rsid w:val="00BD16B4"/>
    <w:rsid w:val="00BD1886"/>
    <w:rsid w:val="00BD18E3"/>
    <w:rsid w:val="00BD21C7"/>
    <w:rsid w:val="00BD7651"/>
    <w:rsid w:val="00BE0B45"/>
    <w:rsid w:val="00BE2F51"/>
    <w:rsid w:val="00BE3D18"/>
    <w:rsid w:val="00BE5512"/>
    <w:rsid w:val="00BE6419"/>
    <w:rsid w:val="00BE7041"/>
    <w:rsid w:val="00BE79FA"/>
    <w:rsid w:val="00BF2525"/>
    <w:rsid w:val="00BF4240"/>
    <w:rsid w:val="00BF529D"/>
    <w:rsid w:val="00BF6515"/>
    <w:rsid w:val="00C00A4A"/>
    <w:rsid w:val="00C01BAB"/>
    <w:rsid w:val="00C02725"/>
    <w:rsid w:val="00C03684"/>
    <w:rsid w:val="00C03CF1"/>
    <w:rsid w:val="00C04347"/>
    <w:rsid w:val="00C101EF"/>
    <w:rsid w:val="00C10BFD"/>
    <w:rsid w:val="00C11C85"/>
    <w:rsid w:val="00C11DE5"/>
    <w:rsid w:val="00C12551"/>
    <w:rsid w:val="00C12B52"/>
    <w:rsid w:val="00C13AEF"/>
    <w:rsid w:val="00C1452E"/>
    <w:rsid w:val="00C20118"/>
    <w:rsid w:val="00C20477"/>
    <w:rsid w:val="00C20F17"/>
    <w:rsid w:val="00C211A3"/>
    <w:rsid w:val="00C215D4"/>
    <w:rsid w:val="00C234DD"/>
    <w:rsid w:val="00C2513F"/>
    <w:rsid w:val="00C25378"/>
    <w:rsid w:val="00C25913"/>
    <w:rsid w:val="00C25A53"/>
    <w:rsid w:val="00C25C1F"/>
    <w:rsid w:val="00C27555"/>
    <w:rsid w:val="00C3357D"/>
    <w:rsid w:val="00C35279"/>
    <w:rsid w:val="00C361EB"/>
    <w:rsid w:val="00C37AAC"/>
    <w:rsid w:val="00C405BB"/>
    <w:rsid w:val="00C40712"/>
    <w:rsid w:val="00C42A38"/>
    <w:rsid w:val="00C446EC"/>
    <w:rsid w:val="00C5045F"/>
    <w:rsid w:val="00C50FFD"/>
    <w:rsid w:val="00C527A4"/>
    <w:rsid w:val="00C5373F"/>
    <w:rsid w:val="00C57B92"/>
    <w:rsid w:val="00C60121"/>
    <w:rsid w:val="00C60351"/>
    <w:rsid w:val="00C60F94"/>
    <w:rsid w:val="00C6148D"/>
    <w:rsid w:val="00C61EDD"/>
    <w:rsid w:val="00C62C9F"/>
    <w:rsid w:val="00C63ACC"/>
    <w:rsid w:val="00C640DF"/>
    <w:rsid w:val="00C6437F"/>
    <w:rsid w:val="00C64783"/>
    <w:rsid w:val="00C64FC8"/>
    <w:rsid w:val="00C701A7"/>
    <w:rsid w:val="00C72C33"/>
    <w:rsid w:val="00C72E12"/>
    <w:rsid w:val="00C736A1"/>
    <w:rsid w:val="00C73708"/>
    <w:rsid w:val="00C767BF"/>
    <w:rsid w:val="00C777D2"/>
    <w:rsid w:val="00C80481"/>
    <w:rsid w:val="00C83031"/>
    <w:rsid w:val="00C849E3"/>
    <w:rsid w:val="00C85344"/>
    <w:rsid w:val="00C8623F"/>
    <w:rsid w:val="00C8640E"/>
    <w:rsid w:val="00C92AC7"/>
    <w:rsid w:val="00C92DEC"/>
    <w:rsid w:val="00C94E52"/>
    <w:rsid w:val="00C94F49"/>
    <w:rsid w:val="00C95345"/>
    <w:rsid w:val="00C95888"/>
    <w:rsid w:val="00CA136C"/>
    <w:rsid w:val="00CA22F5"/>
    <w:rsid w:val="00CA2863"/>
    <w:rsid w:val="00CA2E59"/>
    <w:rsid w:val="00CB27F7"/>
    <w:rsid w:val="00CB3377"/>
    <w:rsid w:val="00CB33B9"/>
    <w:rsid w:val="00CB5F22"/>
    <w:rsid w:val="00CC007B"/>
    <w:rsid w:val="00CC171B"/>
    <w:rsid w:val="00CC1C73"/>
    <w:rsid w:val="00CC2AA3"/>
    <w:rsid w:val="00CC45C0"/>
    <w:rsid w:val="00CC523B"/>
    <w:rsid w:val="00CC6624"/>
    <w:rsid w:val="00CC7AA5"/>
    <w:rsid w:val="00CD0563"/>
    <w:rsid w:val="00CD0FB1"/>
    <w:rsid w:val="00CD1AE4"/>
    <w:rsid w:val="00CD3B7D"/>
    <w:rsid w:val="00CD4A6B"/>
    <w:rsid w:val="00CD630D"/>
    <w:rsid w:val="00CD6750"/>
    <w:rsid w:val="00CD7664"/>
    <w:rsid w:val="00CD7800"/>
    <w:rsid w:val="00CE06C2"/>
    <w:rsid w:val="00CE0AF3"/>
    <w:rsid w:val="00CE18E3"/>
    <w:rsid w:val="00CE3615"/>
    <w:rsid w:val="00CE3827"/>
    <w:rsid w:val="00CE4BDF"/>
    <w:rsid w:val="00CE58BD"/>
    <w:rsid w:val="00CF36A8"/>
    <w:rsid w:val="00CF3775"/>
    <w:rsid w:val="00CF4258"/>
    <w:rsid w:val="00CF58FC"/>
    <w:rsid w:val="00CF5B37"/>
    <w:rsid w:val="00CF67C3"/>
    <w:rsid w:val="00CF6930"/>
    <w:rsid w:val="00CF6B3F"/>
    <w:rsid w:val="00CF7AE8"/>
    <w:rsid w:val="00D00218"/>
    <w:rsid w:val="00D006FA"/>
    <w:rsid w:val="00D03347"/>
    <w:rsid w:val="00D03998"/>
    <w:rsid w:val="00D06E83"/>
    <w:rsid w:val="00D06FE8"/>
    <w:rsid w:val="00D079A7"/>
    <w:rsid w:val="00D07E1F"/>
    <w:rsid w:val="00D12B7F"/>
    <w:rsid w:val="00D13FDA"/>
    <w:rsid w:val="00D14E81"/>
    <w:rsid w:val="00D15163"/>
    <w:rsid w:val="00D1537F"/>
    <w:rsid w:val="00D153B4"/>
    <w:rsid w:val="00D170EC"/>
    <w:rsid w:val="00D21C4A"/>
    <w:rsid w:val="00D22D22"/>
    <w:rsid w:val="00D231FD"/>
    <w:rsid w:val="00D26163"/>
    <w:rsid w:val="00D268A2"/>
    <w:rsid w:val="00D27178"/>
    <w:rsid w:val="00D27340"/>
    <w:rsid w:val="00D303A2"/>
    <w:rsid w:val="00D3175A"/>
    <w:rsid w:val="00D31EB9"/>
    <w:rsid w:val="00D3338E"/>
    <w:rsid w:val="00D337F4"/>
    <w:rsid w:val="00D352BF"/>
    <w:rsid w:val="00D35448"/>
    <w:rsid w:val="00D36C12"/>
    <w:rsid w:val="00D36FF5"/>
    <w:rsid w:val="00D375E3"/>
    <w:rsid w:val="00D44212"/>
    <w:rsid w:val="00D45A37"/>
    <w:rsid w:val="00D47549"/>
    <w:rsid w:val="00D47CF4"/>
    <w:rsid w:val="00D50738"/>
    <w:rsid w:val="00D50DC6"/>
    <w:rsid w:val="00D510EB"/>
    <w:rsid w:val="00D537DD"/>
    <w:rsid w:val="00D53E38"/>
    <w:rsid w:val="00D55BC0"/>
    <w:rsid w:val="00D5629A"/>
    <w:rsid w:val="00D57603"/>
    <w:rsid w:val="00D602C5"/>
    <w:rsid w:val="00D60EBC"/>
    <w:rsid w:val="00D6366C"/>
    <w:rsid w:val="00D63873"/>
    <w:rsid w:val="00D63A64"/>
    <w:rsid w:val="00D63AAA"/>
    <w:rsid w:val="00D63C21"/>
    <w:rsid w:val="00D66FA8"/>
    <w:rsid w:val="00D6768D"/>
    <w:rsid w:val="00D679E6"/>
    <w:rsid w:val="00D72916"/>
    <w:rsid w:val="00D72D4F"/>
    <w:rsid w:val="00D73F96"/>
    <w:rsid w:val="00D74055"/>
    <w:rsid w:val="00D743AE"/>
    <w:rsid w:val="00D7539E"/>
    <w:rsid w:val="00D7549A"/>
    <w:rsid w:val="00D75A4F"/>
    <w:rsid w:val="00D764F6"/>
    <w:rsid w:val="00D76BF4"/>
    <w:rsid w:val="00D76D17"/>
    <w:rsid w:val="00D772B8"/>
    <w:rsid w:val="00D82289"/>
    <w:rsid w:val="00D834CB"/>
    <w:rsid w:val="00D83590"/>
    <w:rsid w:val="00D838D0"/>
    <w:rsid w:val="00D83A8B"/>
    <w:rsid w:val="00D84625"/>
    <w:rsid w:val="00D84BFE"/>
    <w:rsid w:val="00D879AF"/>
    <w:rsid w:val="00D90054"/>
    <w:rsid w:val="00D9018A"/>
    <w:rsid w:val="00D9036D"/>
    <w:rsid w:val="00D914CB"/>
    <w:rsid w:val="00D93435"/>
    <w:rsid w:val="00D94AE0"/>
    <w:rsid w:val="00D94BC4"/>
    <w:rsid w:val="00D95F98"/>
    <w:rsid w:val="00D966F9"/>
    <w:rsid w:val="00D973B4"/>
    <w:rsid w:val="00D977A5"/>
    <w:rsid w:val="00DA2183"/>
    <w:rsid w:val="00DA2DDB"/>
    <w:rsid w:val="00DA321B"/>
    <w:rsid w:val="00DA3A77"/>
    <w:rsid w:val="00DA4950"/>
    <w:rsid w:val="00DA59A3"/>
    <w:rsid w:val="00DA613B"/>
    <w:rsid w:val="00DA681E"/>
    <w:rsid w:val="00DA712D"/>
    <w:rsid w:val="00DA722C"/>
    <w:rsid w:val="00DA7BED"/>
    <w:rsid w:val="00DB0E52"/>
    <w:rsid w:val="00DB0F81"/>
    <w:rsid w:val="00DB48E8"/>
    <w:rsid w:val="00DB604B"/>
    <w:rsid w:val="00DB65A5"/>
    <w:rsid w:val="00DB756F"/>
    <w:rsid w:val="00DB7B54"/>
    <w:rsid w:val="00DC13FB"/>
    <w:rsid w:val="00DC14FD"/>
    <w:rsid w:val="00DC29C1"/>
    <w:rsid w:val="00DC42BE"/>
    <w:rsid w:val="00DC466D"/>
    <w:rsid w:val="00DC4F9F"/>
    <w:rsid w:val="00DC660C"/>
    <w:rsid w:val="00DD0884"/>
    <w:rsid w:val="00DD0E6E"/>
    <w:rsid w:val="00DD2B35"/>
    <w:rsid w:val="00DD2F3A"/>
    <w:rsid w:val="00DD53D9"/>
    <w:rsid w:val="00DD5A77"/>
    <w:rsid w:val="00DD5FDB"/>
    <w:rsid w:val="00DD6095"/>
    <w:rsid w:val="00DD6354"/>
    <w:rsid w:val="00DD68F9"/>
    <w:rsid w:val="00DE2A4C"/>
    <w:rsid w:val="00DE33D6"/>
    <w:rsid w:val="00DE4E82"/>
    <w:rsid w:val="00DE661E"/>
    <w:rsid w:val="00DE6C1E"/>
    <w:rsid w:val="00DE7402"/>
    <w:rsid w:val="00DF1651"/>
    <w:rsid w:val="00DF53B6"/>
    <w:rsid w:val="00DF6969"/>
    <w:rsid w:val="00DF6F6F"/>
    <w:rsid w:val="00DF77A6"/>
    <w:rsid w:val="00E00E09"/>
    <w:rsid w:val="00E02A42"/>
    <w:rsid w:val="00E0374A"/>
    <w:rsid w:val="00E03BED"/>
    <w:rsid w:val="00E04747"/>
    <w:rsid w:val="00E04D36"/>
    <w:rsid w:val="00E0520F"/>
    <w:rsid w:val="00E07F42"/>
    <w:rsid w:val="00E10F3D"/>
    <w:rsid w:val="00E1318D"/>
    <w:rsid w:val="00E138D4"/>
    <w:rsid w:val="00E13A8B"/>
    <w:rsid w:val="00E13C88"/>
    <w:rsid w:val="00E15A30"/>
    <w:rsid w:val="00E16764"/>
    <w:rsid w:val="00E171ED"/>
    <w:rsid w:val="00E212F7"/>
    <w:rsid w:val="00E214AF"/>
    <w:rsid w:val="00E219B1"/>
    <w:rsid w:val="00E220A4"/>
    <w:rsid w:val="00E22AE8"/>
    <w:rsid w:val="00E22E4B"/>
    <w:rsid w:val="00E2300C"/>
    <w:rsid w:val="00E24267"/>
    <w:rsid w:val="00E25C7E"/>
    <w:rsid w:val="00E27FC1"/>
    <w:rsid w:val="00E304FB"/>
    <w:rsid w:val="00E3175A"/>
    <w:rsid w:val="00E33916"/>
    <w:rsid w:val="00E37076"/>
    <w:rsid w:val="00E3784D"/>
    <w:rsid w:val="00E37E19"/>
    <w:rsid w:val="00E409CF"/>
    <w:rsid w:val="00E43981"/>
    <w:rsid w:val="00E451DD"/>
    <w:rsid w:val="00E45F89"/>
    <w:rsid w:val="00E461EF"/>
    <w:rsid w:val="00E46571"/>
    <w:rsid w:val="00E466FC"/>
    <w:rsid w:val="00E46ABB"/>
    <w:rsid w:val="00E50A0E"/>
    <w:rsid w:val="00E50A99"/>
    <w:rsid w:val="00E5241F"/>
    <w:rsid w:val="00E544AA"/>
    <w:rsid w:val="00E54873"/>
    <w:rsid w:val="00E549CC"/>
    <w:rsid w:val="00E55A13"/>
    <w:rsid w:val="00E55D62"/>
    <w:rsid w:val="00E56BAA"/>
    <w:rsid w:val="00E57525"/>
    <w:rsid w:val="00E621B2"/>
    <w:rsid w:val="00E6236C"/>
    <w:rsid w:val="00E64EA4"/>
    <w:rsid w:val="00E65B06"/>
    <w:rsid w:val="00E65C75"/>
    <w:rsid w:val="00E664E0"/>
    <w:rsid w:val="00E67990"/>
    <w:rsid w:val="00E705D0"/>
    <w:rsid w:val="00E709C0"/>
    <w:rsid w:val="00E72BFC"/>
    <w:rsid w:val="00E73541"/>
    <w:rsid w:val="00E73B17"/>
    <w:rsid w:val="00E7430B"/>
    <w:rsid w:val="00E758CB"/>
    <w:rsid w:val="00E76218"/>
    <w:rsid w:val="00E76714"/>
    <w:rsid w:val="00E771CB"/>
    <w:rsid w:val="00E805A0"/>
    <w:rsid w:val="00E81E6E"/>
    <w:rsid w:val="00E8261B"/>
    <w:rsid w:val="00E83573"/>
    <w:rsid w:val="00E83E6F"/>
    <w:rsid w:val="00E845E2"/>
    <w:rsid w:val="00E852E4"/>
    <w:rsid w:val="00E8561E"/>
    <w:rsid w:val="00E86154"/>
    <w:rsid w:val="00E92821"/>
    <w:rsid w:val="00E931DA"/>
    <w:rsid w:val="00E93EC1"/>
    <w:rsid w:val="00E94D40"/>
    <w:rsid w:val="00E952A0"/>
    <w:rsid w:val="00E95911"/>
    <w:rsid w:val="00E96033"/>
    <w:rsid w:val="00E96C35"/>
    <w:rsid w:val="00EA12E2"/>
    <w:rsid w:val="00EA2572"/>
    <w:rsid w:val="00EA34CA"/>
    <w:rsid w:val="00EA3C15"/>
    <w:rsid w:val="00EA42AA"/>
    <w:rsid w:val="00EA53D7"/>
    <w:rsid w:val="00EA689B"/>
    <w:rsid w:val="00EA7D2B"/>
    <w:rsid w:val="00EB05B0"/>
    <w:rsid w:val="00EB0FB7"/>
    <w:rsid w:val="00EB1676"/>
    <w:rsid w:val="00EB2FCF"/>
    <w:rsid w:val="00EB3289"/>
    <w:rsid w:val="00EB3A3A"/>
    <w:rsid w:val="00EB3DEA"/>
    <w:rsid w:val="00EB404D"/>
    <w:rsid w:val="00EB4602"/>
    <w:rsid w:val="00EB50A2"/>
    <w:rsid w:val="00EB5D1B"/>
    <w:rsid w:val="00EB5DEE"/>
    <w:rsid w:val="00EB63D3"/>
    <w:rsid w:val="00EB68CC"/>
    <w:rsid w:val="00EB75AF"/>
    <w:rsid w:val="00EC0005"/>
    <w:rsid w:val="00EC003E"/>
    <w:rsid w:val="00EC1763"/>
    <w:rsid w:val="00EC224E"/>
    <w:rsid w:val="00EC2718"/>
    <w:rsid w:val="00EC4562"/>
    <w:rsid w:val="00EC4E3C"/>
    <w:rsid w:val="00EC59BF"/>
    <w:rsid w:val="00EC7122"/>
    <w:rsid w:val="00ED035D"/>
    <w:rsid w:val="00ED321C"/>
    <w:rsid w:val="00ED3C12"/>
    <w:rsid w:val="00ED3C50"/>
    <w:rsid w:val="00ED4770"/>
    <w:rsid w:val="00ED5939"/>
    <w:rsid w:val="00ED5E59"/>
    <w:rsid w:val="00ED749E"/>
    <w:rsid w:val="00ED7E1D"/>
    <w:rsid w:val="00EE02BD"/>
    <w:rsid w:val="00EE0B39"/>
    <w:rsid w:val="00EE12E8"/>
    <w:rsid w:val="00EE1310"/>
    <w:rsid w:val="00EE1DB9"/>
    <w:rsid w:val="00EE1F1A"/>
    <w:rsid w:val="00EE5901"/>
    <w:rsid w:val="00EE5AEB"/>
    <w:rsid w:val="00EE7833"/>
    <w:rsid w:val="00EF0695"/>
    <w:rsid w:val="00EF0FBC"/>
    <w:rsid w:val="00EF5093"/>
    <w:rsid w:val="00EF51DA"/>
    <w:rsid w:val="00EF5D8F"/>
    <w:rsid w:val="00EF5EB4"/>
    <w:rsid w:val="00EF7D9D"/>
    <w:rsid w:val="00F01667"/>
    <w:rsid w:val="00F0176E"/>
    <w:rsid w:val="00F0196E"/>
    <w:rsid w:val="00F01FF5"/>
    <w:rsid w:val="00F02855"/>
    <w:rsid w:val="00F063C7"/>
    <w:rsid w:val="00F06DDB"/>
    <w:rsid w:val="00F10052"/>
    <w:rsid w:val="00F10573"/>
    <w:rsid w:val="00F12547"/>
    <w:rsid w:val="00F14004"/>
    <w:rsid w:val="00F15440"/>
    <w:rsid w:val="00F160DC"/>
    <w:rsid w:val="00F1619C"/>
    <w:rsid w:val="00F202BB"/>
    <w:rsid w:val="00F20495"/>
    <w:rsid w:val="00F220C2"/>
    <w:rsid w:val="00F2211E"/>
    <w:rsid w:val="00F2303C"/>
    <w:rsid w:val="00F235F6"/>
    <w:rsid w:val="00F2399E"/>
    <w:rsid w:val="00F23DA3"/>
    <w:rsid w:val="00F2444E"/>
    <w:rsid w:val="00F27871"/>
    <w:rsid w:val="00F27C00"/>
    <w:rsid w:val="00F3008D"/>
    <w:rsid w:val="00F31EDA"/>
    <w:rsid w:val="00F33489"/>
    <w:rsid w:val="00F3562A"/>
    <w:rsid w:val="00F366EB"/>
    <w:rsid w:val="00F4163E"/>
    <w:rsid w:val="00F429F5"/>
    <w:rsid w:val="00F43A0A"/>
    <w:rsid w:val="00F43F7E"/>
    <w:rsid w:val="00F4503D"/>
    <w:rsid w:val="00F46D82"/>
    <w:rsid w:val="00F514D6"/>
    <w:rsid w:val="00F51EA9"/>
    <w:rsid w:val="00F52E2C"/>
    <w:rsid w:val="00F53542"/>
    <w:rsid w:val="00F535AA"/>
    <w:rsid w:val="00F539B8"/>
    <w:rsid w:val="00F57E12"/>
    <w:rsid w:val="00F60329"/>
    <w:rsid w:val="00F629D8"/>
    <w:rsid w:val="00F64732"/>
    <w:rsid w:val="00F65597"/>
    <w:rsid w:val="00F66A11"/>
    <w:rsid w:val="00F70745"/>
    <w:rsid w:val="00F7095E"/>
    <w:rsid w:val="00F71718"/>
    <w:rsid w:val="00F728AE"/>
    <w:rsid w:val="00F73E5A"/>
    <w:rsid w:val="00F7545C"/>
    <w:rsid w:val="00F7682D"/>
    <w:rsid w:val="00F76CA0"/>
    <w:rsid w:val="00F831E4"/>
    <w:rsid w:val="00F83F2D"/>
    <w:rsid w:val="00F84522"/>
    <w:rsid w:val="00F85130"/>
    <w:rsid w:val="00F863AD"/>
    <w:rsid w:val="00F86573"/>
    <w:rsid w:val="00F86B9A"/>
    <w:rsid w:val="00F86BD2"/>
    <w:rsid w:val="00F86C65"/>
    <w:rsid w:val="00F877EA"/>
    <w:rsid w:val="00F87B60"/>
    <w:rsid w:val="00F87CA1"/>
    <w:rsid w:val="00F902F9"/>
    <w:rsid w:val="00F90EC4"/>
    <w:rsid w:val="00F9419E"/>
    <w:rsid w:val="00F94FC2"/>
    <w:rsid w:val="00F959C1"/>
    <w:rsid w:val="00F95C00"/>
    <w:rsid w:val="00F96713"/>
    <w:rsid w:val="00FA04EF"/>
    <w:rsid w:val="00FA0A11"/>
    <w:rsid w:val="00FA1C4C"/>
    <w:rsid w:val="00FA2805"/>
    <w:rsid w:val="00FA39BF"/>
    <w:rsid w:val="00FA3C95"/>
    <w:rsid w:val="00FA5372"/>
    <w:rsid w:val="00FA5416"/>
    <w:rsid w:val="00FA66D5"/>
    <w:rsid w:val="00FA6986"/>
    <w:rsid w:val="00FA7B23"/>
    <w:rsid w:val="00FA7F6E"/>
    <w:rsid w:val="00FB1DF4"/>
    <w:rsid w:val="00FB2110"/>
    <w:rsid w:val="00FB2560"/>
    <w:rsid w:val="00FB2B9B"/>
    <w:rsid w:val="00FB3EDB"/>
    <w:rsid w:val="00FB430C"/>
    <w:rsid w:val="00FB4F78"/>
    <w:rsid w:val="00FB65CA"/>
    <w:rsid w:val="00FB6E2A"/>
    <w:rsid w:val="00FC0D5A"/>
    <w:rsid w:val="00FC0DCB"/>
    <w:rsid w:val="00FC15EE"/>
    <w:rsid w:val="00FC2CE9"/>
    <w:rsid w:val="00FC4903"/>
    <w:rsid w:val="00FC59CC"/>
    <w:rsid w:val="00FC5EF3"/>
    <w:rsid w:val="00FC6BC4"/>
    <w:rsid w:val="00FD33CE"/>
    <w:rsid w:val="00FD3565"/>
    <w:rsid w:val="00FD4EAB"/>
    <w:rsid w:val="00FD65F7"/>
    <w:rsid w:val="00FE1BF9"/>
    <w:rsid w:val="00FE1DF5"/>
    <w:rsid w:val="00FE39A8"/>
    <w:rsid w:val="00FE61A7"/>
    <w:rsid w:val="00FE64C4"/>
    <w:rsid w:val="00FE664D"/>
    <w:rsid w:val="00FE69C6"/>
    <w:rsid w:val="00FE6C97"/>
    <w:rsid w:val="00FE7BAC"/>
    <w:rsid w:val="00FF1B42"/>
    <w:rsid w:val="00FF3B61"/>
    <w:rsid w:val="00FF50B3"/>
    <w:rsid w:val="00FF623E"/>
    <w:rsid w:val="00FF68F2"/>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632">
      <w:bodyDiv w:val="1"/>
      <w:marLeft w:val="0"/>
      <w:marRight w:val="0"/>
      <w:marTop w:val="0"/>
      <w:marBottom w:val="0"/>
      <w:divBdr>
        <w:top w:val="none" w:sz="0" w:space="0" w:color="auto"/>
        <w:left w:val="none" w:sz="0" w:space="0" w:color="auto"/>
        <w:bottom w:val="none" w:sz="0" w:space="0" w:color="auto"/>
        <w:right w:val="none" w:sz="0" w:space="0" w:color="auto"/>
      </w:divBdr>
    </w:div>
    <w:div w:id="1091895715">
      <w:bodyDiv w:val="1"/>
      <w:marLeft w:val="0"/>
      <w:marRight w:val="0"/>
      <w:marTop w:val="0"/>
      <w:marBottom w:val="0"/>
      <w:divBdr>
        <w:top w:val="none" w:sz="0" w:space="0" w:color="auto"/>
        <w:left w:val="none" w:sz="0" w:space="0" w:color="auto"/>
        <w:bottom w:val="none" w:sz="0" w:space="0" w:color="auto"/>
        <w:right w:val="none" w:sz="0" w:space="0" w:color="auto"/>
      </w:divBdr>
    </w:div>
    <w:div w:id="1306426169">
      <w:bodyDiv w:val="1"/>
      <w:marLeft w:val="0"/>
      <w:marRight w:val="0"/>
      <w:marTop w:val="0"/>
      <w:marBottom w:val="0"/>
      <w:divBdr>
        <w:top w:val="none" w:sz="0" w:space="0" w:color="auto"/>
        <w:left w:val="none" w:sz="0" w:space="0" w:color="auto"/>
        <w:bottom w:val="none" w:sz="0" w:space="0" w:color="auto"/>
        <w:right w:val="none" w:sz="0" w:space="0" w:color="auto"/>
      </w:divBdr>
    </w:div>
    <w:div w:id="1494176738">
      <w:bodyDiv w:val="1"/>
      <w:marLeft w:val="0"/>
      <w:marRight w:val="0"/>
      <w:marTop w:val="0"/>
      <w:marBottom w:val="0"/>
      <w:divBdr>
        <w:top w:val="none" w:sz="0" w:space="0" w:color="auto"/>
        <w:left w:val="none" w:sz="0" w:space="0" w:color="auto"/>
        <w:bottom w:val="none" w:sz="0" w:space="0" w:color="auto"/>
        <w:right w:val="none" w:sz="0" w:space="0" w:color="auto"/>
      </w:divBdr>
    </w:div>
    <w:div w:id="18289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240D-BEC8-4409-AE67-BDF30E74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2524</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6</cp:revision>
  <cp:lastPrinted>2017-04-18T18:13:00Z</cp:lastPrinted>
  <dcterms:created xsi:type="dcterms:W3CDTF">2017-03-31T16:07:00Z</dcterms:created>
  <dcterms:modified xsi:type="dcterms:W3CDTF">2017-04-18T18:13:00Z</dcterms:modified>
</cp:coreProperties>
</file>